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29"/>
        <w:gridCol w:w="6"/>
        <w:gridCol w:w="20157"/>
        <w:gridCol w:w="2179"/>
      </w:tblGrid>
      <w:tr w:rsidR="004451E8" w14:paraId="50924EDD" w14:textId="77777777">
        <w:trPr>
          <w:trHeight w:val="254"/>
        </w:trPr>
        <w:tc>
          <w:tcPr>
            <w:tcW w:w="35" w:type="dxa"/>
          </w:tcPr>
          <w:p w14:paraId="62F92913" w14:textId="77777777" w:rsidR="004451E8" w:rsidRDefault="004451E8">
            <w:pPr>
              <w:pStyle w:val="EmptyCellLayoutStyle"/>
              <w:spacing w:after="0" w:line="240" w:lineRule="auto"/>
            </w:pPr>
          </w:p>
        </w:tc>
        <w:tc>
          <w:tcPr>
            <w:tcW w:w="0" w:type="dxa"/>
          </w:tcPr>
          <w:p w14:paraId="0BA99679" w14:textId="77777777" w:rsidR="004451E8" w:rsidRDefault="004451E8">
            <w:pPr>
              <w:pStyle w:val="EmptyCellLayoutStyle"/>
              <w:spacing w:after="0" w:line="240" w:lineRule="auto"/>
            </w:pPr>
          </w:p>
        </w:tc>
        <w:tc>
          <w:tcPr>
            <w:tcW w:w="21044" w:type="dxa"/>
          </w:tcPr>
          <w:p w14:paraId="03FE47E6" w14:textId="77777777" w:rsidR="004451E8" w:rsidRDefault="004451E8">
            <w:pPr>
              <w:pStyle w:val="EmptyCellLayoutStyle"/>
              <w:spacing w:after="0" w:line="240" w:lineRule="auto"/>
            </w:pPr>
          </w:p>
        </w:tc>
        <w:tc>
          <w:tcPr>
            <w:tcW w:w="2494" w:type="dxa"/>
          </w:tcPr>
          <w:p w14:paraId="4D18EEE9" w14:textId="77777777" w:rsidR="004451E8" w:rsidRDefault="004451E8">
            <w:pPr>
              <w:pStyle w:val="EmptyCellLayoutStyle"/>
              <w:spacing w:after="0" w:line="240" w:lineRule="auto"/>
            </w:pPr>
          </w:p>
        </w:tc>
      </w:tr>
      <w:tr w:rsidR="004451E8" w14:paraId="70A8B867" w14:textId="77777777">
        <w:trPr>
          <w:trHeight w:val="340"/>
        </w:trPr>
        <w:tc>
          <w:tcPr>
            <w:tcW w:w="35" w:type="dxa"/>
          </w:tcPr>
          <w:p w14:paraId="17E8558B" w14:textId="77777777" w:rsidR="004451E8" w:rsidRDefault="004451E8">
            <w:pPr>
              <w:pStyle w:val="EmptyCellLayoutStyle"/>
              <w:spacing w:after="0" w:line="240" w:lineRule="auto"/>
            </w:pPr>
          </w:p>
        </w:tc>
        <w:tc>
          <w:tcPr>
            <w:tcW w:w="0" w:type="dxa"/>
          </w:tcPr>
          <w:p w14:paraId="4726867E" w14:textId="77777777" w:rsidR="004451E8" w:rsidRDefault="004451E8">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0157"/>
            </w:tblGrid>
            <w:tr w:rsidR="004451E8" w14:paraId="75A2C64C" w14:textId="77777777">
              <w:trPr>
                <w:trHeight w:val="262"/>
              </w:trPr>
              <w:tc>
                <w:tcPr>
                  <w:tcW w:w="21044" w:type="dxa"/>
                  <w:tcBorders>
                    <w:top w:val="nil"/>
                    <w:left w:val="nil"/>
                    <w:bottom w:val="nil"/>
                    <w:right w:val="nil"/>
                  </w:tcBorders>
                  <w:tcMar>
                    <w:top w:w="39" w:type="dxa"/>
                    <w:left w:w="39" w:type="dxa"/>
                    <w:bottom w:w="39" w:type="dxa"/>
                    <w:right w:w="39" w:type="dxa"/>
                  </w:tcMar>
                </w:tcPr>
                <w:p w14:paraId="2C02772D" w14:textId="77777777" w:rsidR="004451E8" w:rsidRDefault="004E220B">
                  <w:pPr>
                    <w:spacing w:after="0" w:line="240" w:lineRule="auto"/>
                  </w:pPr>
                  <w:r>
                    <w:rPr>
                      <w:rFonts w:ascii="Arial" w:eastAsia="Arial" w:hAnsi="Arial"/>
                      <w:b/>
                      <w:color w:val="000000"/>
                    </w:rPr>
                    <w:t>Naručitelj: OPĆINA BEBRINA</w:t>
                  </w:r>
                </w:p>
              </w:tc>
            </w:tr>
          </w:tbl>
          <w:p w14:paraId="009E405C" w14:textId="77777777" w:rsidR="004451E8" w:rsidRDefault="004451E8">
            <w:pPr>
              <w:spacing w:after="0" w:line="240" w:lineRule="auto"/>
            </w:pPr>
          </w:p>
        </w:tc>
        <w:tc>
          <w:tcPr>
            <w:tcW w:w="2494" w:type="dxa"/>
          </w:tcPr>
          <w:p w14:paraId="5217A884" w14:textId="77777777" w:rsidR="004451E8" w:rsidRDefault="004451E8">
            <w:pPr>
              <w:pStyle w:val="EmptyCellLayoutStyle"/>
              <w:spacing w:after="0" w:line="240" w:lineRule="auto"/>
            </w:pPr>
          </w:p>
        </w:tc>
      </w:tr>
      <w:tr w:rsidR="004451E8" w14:paraId="1BD0484D" w14:textId="77777777">
        <w:trPr>
          <w:trHeight w:val="100"/>
        </w:trPr>
        <w:tc>
          <w:tcPr>
            <w:tcW w:w="35" w:type="dxa"/>
          </w:tcPr>
          <w:p w14:paraId="13B734AB" w14:textId="77777777" w:rsidR="004451E8" w:rsidRDefault="004451E8">
            <w:pPr>
              <w:pStyle w:val="EmptyCellLayoutStyle"/>
              <w:spacing w:after="0" w:line="240" w:lineRule="auto"/>
            </w:pPr>
          </w:p>
        </w:tc>
        <w:tc>
          <w:tcPr>
            <w:tcW w:w="0" w:type="dxa"/>
          </w:tcPr>
          <w:p w14:paraId="766C314D" w14:textId="77777777" w:rsidR="004451E8" w:rsidRDefault="004451E8">
            <w:pPr>
              <w:pStyle w:val="EmptyCellLayoutStyle"/>
              <w:spacing w:after="0" w:line="240" w:lineRule="auto"/>
            </w:pPr>
          </w:p>
        </w:tc>
        <w:tc>
          <w:tcPr>
            <w:tcW w:w="21044" w:type="dxa"/>
          </w:tcPr>
          <w:p w14:paraId="2FAC451E" w14:textId="77777777" w:rsidR="004451E8" w:rsidRDefault="004451E8">
            <w:pPr>
              <w:pStyle w:val="EmptyCellLayoutStyle"/>
              <w:spacing w:after="0" w:line="240" w:lineRule="auto"/>
            </w:pPr>
          </w:p>
        </w:tc>
        <w:tc>
          <w:tcPr>
            <w:tcW w:w="2494" w:type="dxa"/>
          </w:tcPr>
          <w:p w14:paraId="7EE46A55" w14:textId="77777777" w:rsidR="004451E8" w:rsidRDefault="004451E8">
            <w:pPr>
              <w:pStyle w:val="EmptyCellLayoutStyle"/>
              <w:spacing w:after="0" w:line="240" w:lineRule="auto"/>
            </w:pPr>
          </w:p>
        </w:tc>
      </w:tr>
      <w:tr w:rsidR="004451E8" w14:paraId="53AE6AFA" w14:textId="77777777">
        <w:trPr>
          <w:trHeight w:val="340"/>
        </w:trPr>
        <w:tc>
          <w:tcPr>
            <w:tcW w:w="35" w:type="dxa"/>
          </w:tcPr>
          <w:p w14:paraId="20726A8C" w14:textId="77777777" w:rsidR="004451E8" w:rsidRDefault="004451E8">
            <w:pPr>
              <w:pStyle w:val="EmptyCellLayoutStyle"/>
              <w:spacing w:after="0" w:line="240" w:lineRule="auto"/>
            </w:pPr>
          </w:p>
        </w:tc>
        <w:tc>
          <w:tcPr>
            <w:tcW w:w="0" w:type="dxa"/>
          </w:tcPr>
          <w:p w14:paraId="606E35A7" w14:textId="77777777" w:rsidR="004451E8" w:rsidRDefault="004451E8">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0157"/>
            </w:tblGrid>
            <w:tr w:rsidR="004451E8" w14:paraId="39B95CA3" w14:textId="77777777">
              <w:trPr>
                <w:trHeight w:val="262"/>
              </w:trPr>
              <w:tc>
                <w:tcPr>
                  <w:tcW w:w="21044" w:type="dxa"/>
                  <w:tcBorders>
                    <w:top w:val="nil"/>
                    <w:left w:val="nil"/>
                    <w:bottom w:val="nil"/>
                    <w:right w:val="nil"/>
                  </w:tcBorders>
                  <w:tcMar>
                    <w:top w:w="39" w:type="dxa"/>
                    <w:left w:w="39" w:type="dxa"/>
                    <w:bottom w:w="39" w:type="dxa"/>
                    <w:right w:w="39" w:type="dxa"/>
                  </w:tcMar>
                </w:tcPr>
                <w:p w14:paraId="7F0D3BBA" w14:textId="77777777" w:rsidR="004451E8" w:rsidRDefault="004E220B">
                  <w:pPr>
                    <w:spacing w:after="0" w:line="240" w:lineRule="auto"/>
                  </w:pPr>
                  <w:r>
                    <w:rPr>
                      <w:rFonts w:ascii="Arial" w:eastAsia="Arial" w:hAnsi="Arial"/>
                      <w:b/>
                      <w:color w:val="000000"/>
                    </w:rPr>
                    <w:t>Datum zadnje izmjene: 11.01.2022</w:t>
                  </w:r>
                </w:p>
              </w:tc>
            </w:tr>
          </w:tbl>
          <w:p w14:paraId="17239BAE" w14:textId="77777777" w:rsidR="004451E8" w:rsidRDefault="004451E8">
            <w:pPr>
              <w:spacing w:after="0" w:line="240" w:lineRule="auto"/>
            </w:pPr>
          </w:p>
        </w:tc>
        <w:tc>
          <w:tcPr>
            <w:tcW w:w="2494" w:type="dxa"/>
          </w:tcPr>
          <w:p w14:paraId="4C181A1B" w14:textId="77777777" w:rsidR="004451E8" w:rsidRDefault="004451E8">
            <w:pPr>
              <w:pStyle w:val="EmptyCellLayoutStyle"/>
              <w:spacing w:after="0" w:line="240" w:lineRule="auto"/>
            </w:pPr>
          </w:p>
        </w:tc>
      </w:tr>
      <w:tr w:rsidR="004451E8" w14:paraId="0E046F8D" w14:textId="77777777">
        <w:trPr>
          <w:trHeight w:val="79"/>
        </w:trPr>
        <w:tc>
          <w:tcPr>
            <w:tcW w:w="35" w:type="dxa"/>
          </w:tcPr>
          <w:p w14:paraId="654AEB9C" w14:textId="77777777" w:rsidR="004451E8" w:rsidRDefault="004451E8">
            <w:pPr>
              <w:pStyle w:val="EmptyCellLayoutStyle"/>
              <w:spacing w:after="0" w:line="240" w:lineRule="auto"/>
            </w:pPr>
          </w:p>
        </w:tc>
        <w:tc>
          <w:tcPr>
            <w:tcW w:w="0" w:type="dxa"/>
          </w:tcPr>
          <w:p w14:paraId="063DA401" w14:textId="77777777" w:rsidR="004451E8" w:rsidRDefault="004451E8">
            <w:pPr>
              <w:pStyle w:val="EmptyCellLayoutStyle"/>
              <w:spacing w:after="0" w:line="240" w:lineRule="auto"/>
            </w:pPr>
          </w:p>
        </w:tc>
        <w:tc>
          <w:tcPr>
            <w:tcW w:w="21044" w:type="dxa"/>
          </w:tcPr>
          <w:p w14:paraId="05C97629" w14:textId="77777777" w:rsidR="004451E8" w:rsidRDefault="004451E8">
            <w:pPr>
              <w:pStyle w:val="EmptyCellLayoutStyle"/>
              <w:spacing w:after="0" w:line="240" w:lineRule="auto"/>
            </w:pPr>
          </w:p>
        </w:tc>
        <w:tc>
          <w:tcPr>
            <w:tcW w:w="2494" w:type="dxa"/>
          </w:tcPr>
          <w:p w14:paraId="1CC6B46D" w14:textId="77777777" w:rsidR="004451E8" w:rsidRDefault="004451E8">
            <w:pPr>
              <w:pStyle w:val="EmptyCellLayoutStyle"/>
              <w:spacing w:after="0" w:line="240" w:lineRule="auto"/>
            </w:pPr>
          </w:p>
        </w:tc>
      </w:tr>
      <w:tr w:rsidR="00D24041" w14:paraId="1F7B476E" w14:textId="77777777" w:rsidTr="00D24041">
        <w:trPr>
          <w:trHeight w:val="340"/>
        </w:trPr>
        <w:tc>
          <w:tcPr>
            <w:tcW w:w="35" w:type="dxa"/>
          </w:tcPr>
          <w:p w14:paraId="5B381F4E" w14:textId="77777777" w:rsidR="004451E8" w:rsidRDefault="004451E8">
            <w:pPr>
              <w:pStyle w:val="EmptyCellLayoutStyle"/>
              <w:spacing w:after="0" w:line="240" w:lineRule="auto"/>
            </w:pPr>
          </w:p>
        </w:tc>
        <w:tc>
          <w:tcPr>
            <w:tcW w:w="0" w:type="dxa"/>
            <w:gridSpan w:val="2"/>
          </w:tcPr>
          <w:tbl>
            <w:tblPr>
              <w:tblW w:w="0" w:type="auto"/>
              <w:tblCellMar>
                <w:left w:w="0" w:type="dxa"/>
                <w:right w:w="0" w:type="dxa"/>
              </w:tblCellMar>
              <w:tblLook w:val="04A0" w:firstRow="1" w:lastRow="0" w:firstColumn="1" w:lastColumn="0" w:noHBand="0" w:noVBand="1"/>
            </w:tblPr>
            <w:tblGrid>
              <w:gridCol w:w="20163"/>
            </w:tblGrid>
            <w:tr w:rsidR="004451E8" w14:paraId="48F98BAA" w14:textId="77777777">
              <w:trPr>
                <w:trHeight w:val="262"/>
              </w:trPr>
              <w:tc>
                <w:tcPr>
                  <w:tcW w:w="21044" w:type="dxa"/>
                  <w:tcBorders>
                    <w:top w:val="nil"/>
                    <w:left w:val="nil"/>
                    <w:bottom w:val="nil"/>
                    <w:right w:val="nil"/>
                  </w:tcBorders>
                  <w:tcMar>
                    <w:top w:w="39" w:type="dxa"/>
                    <w:left w:w="39" w:type="dxa"/>
                    <w:bottom w:w="39" w:type="dxa"/>
                    <w:right w:w="39" w:type="dxa"/>
                  </w:tcMar>
                </w:tcPr>
                <w:p w14:paraId="1315DE30" w14:textId="77777777" w:rsidR="004451E8" w:rsidRDefault="004E220B">
                  <w:pPr>
                    <w:spacing w:after="0" w:line="240" w:lineRule="auto"/>
                  </w:pPr>
                  <w:r>
                    <w:rPr>
                      <w:rFonts w:ascii="Arial" w:eastAsia="Arial" w:hAnsi="Arial"/>
                      <w:b/>
                      <w:color w:val="000000"/>
                    </w:rPr>
                    <w:t>Datum ustrojavanja registra: 16.07.2018</w:t>
                  </w:r>
                </w:p>
              </w:tc>
            </w:tr>
          </w:tbl>
          <w:p w14:paraId="286FC363" w14:textId="77777777" w:rsidR="004451E8" w:rsidRDefault="004451E8">
            <w:pPr>
              <w:spacing w:after="0" w:line="240" w:lineRule="auto"/>
            </w:pPr>
          </w:p>
        </w:tc>
        <w:tc>
          <w:tcPr>
            <w:tcW w:w="2494" w:type="dxa"/>
          </w:tcPr>
          <w:p w14:paraId="4F6CE433" w14:textId="77777777" w:rsidR="004451E8" w:rsidRDefault="004451E8">
            <w:pPr>
              <w:pStyle w:val="EmptyCellLayoutStyle"/>
              <w:spacing w:after="0" w:line="240" w:lineRule="auto"/>
            </w:pPr>
          </w:p>
        </w:tc>
      </w:tr>
      <w:tr w:rsidR="004451E8" w14:paraId="229BD56E" w14:textId="77777777">
        <w:trPr>
          <w:trHeight w:val="379"/>
        </w:trPr>
        <w:tc>
          <w:tcPr>
            <w:tcW w:w="35" w:type="dxa"/>
          </w:tcPr>
          <w:p w14:paraId="577004B3" w14:textId="77777777" w:rsidR="004451E8" w:rsidRDefault="004451E8">
            <w:pPr>
              <w:pStyle w:val="EmptyCellLayoutStyle"/>
              <w:spacing w:after="0" w:line="240" w:lineRule="auto"/>
            </w:pPr>
          </w:p>
        </w:tc>
        <w:tc>
          <w:tcPr>
            <w:tcW w:w="0" w:type="dxa"/>
          </w:tcPr>
          <w:p w14:paraId="7F713AA3" w14:textId="77777777" w:rsidR="004451E8" w:rsidRDefault="004451E8">
            <w:pPr>
              <w:pStyle w:val="EmptyCellLayoutStyle"/>
              <w:spacing w:after="0" w:line="240" w:lineRule="auto"/>
            </w:pPr>
          </w:p>
        </w:tc>
        <w:tc>
          <w:tcPr>
            <w:tcW w:w="21044" w:type="dxa"/>
          </w:tcPr>
          <w:p w14:paraId="35E389D5" w14:textId="77777777" w:rsidR="004451E8" w:rsidRDefault="004451E8">
            <w:pPr>
              <w:pStyle w:val="EmptyCellLayoutStyle"/>
              <w:spacing w:after="0" w:line="240" w:lineRule="auto"/>
            </w:pPr>
          </w:p>
        </w:tc>
        <w:tc>
          <w:tcPr>
            <w:tcW w:w="2494" w:type="dxa"/>
          </w:tcPr>
          <w:p w14:paraId="752B8BB7" w14:textId="77777777" w:rsidR="004451E8" w:rsidRDefault="004451E8">
            <w:pPr>
              <w:pStyle w:val="EmptyCellLayoutStyle"/>
              <w:spacing w:after="0" w:line="240" w:lineRule="auto"/>
            </w:pPr>
          </w:p>
        </w:tc>
      </w:tr>
      <w:tr w:rsidR="00D24041" w14:paraId="56D4502B" w14:textId="77777777" w:rsidTr="00D24041">
        <w:tc>
          <w:tcPr>
            <w:tcW w:w="35" w:type="dxa"/>
          </w:tcPr>
          <w:p w14:paraId="4F57B0CE" w14:textId="77777777" w:rsidR="004451E8" w:rsidRDefault="004451E8">
            <w:pPr>
              <w:pStyle w:val="EmptyCellLayoutStyle"/>
              <w:spacing w:after="0" w:line="240" w:lineRule="auto"/>
            </w:pPr>
          </w:p>
        </w:tc>
        <w:tc>
          <w:tcPr>
            <w:tcW w:w="0" w:type="dxa"/>
          </w:tcPr>
          <w:p w14:paraId="7226B27D" w14:textId="77777777" w:rsidR="004451E8" w:rsidRDefault="004451E8">
            <w:pPr>
              <w:pStyle w:val="EmptyCellLayoutStyle"/>
              <w:spacing w:after="0" w:line="240" w:lineRule="auto"/>
            </w:pPr>
          </w:p>
        </w:tc>
        <w:tc>
          <w:tcPr>
            <w:tcW w:w="21044"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329"/>
              <w:gridCol w:w="1736"/>
              <w:gridCol w:w="831"/>
              <w:gridCol w:w="1249"/>
              <w:gridCol w:w="1129"/>
              <w:gridCol w:w="1244"/>
              <w:gridCol w:w="1314"/>
              <w:gridCol w:w="933"/>
              <w:gridCol w:w="1008"/>
              <w:gridCol w:w="1148"/>
              <w:gridCol w:w="928"/>
              <w:gridCol w:w="1029"/>
              <w:gridCol w:w="987"/>
              <w:gridCol w:w="1140"/>
              <w:gridCol w:w="945"/>
              <w:gridCol w:w="1022"/>
              <w:gridCol w:w="1699"/>
              <w:gridCol w:w="1767"/>
              <w:gridCol w:w="880"/>
            </w:tblGrid>
            <w:tr w:rsidR="00D24041" w14:paraId="0F2EECD1" w14:textId="77777777">
              <w:trPr>
                <w:trHeight w:val="262"/>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19A5594" w14:textId="77777777" w:rsidR="004451E8" w:rsidRDefault="004E220B">
                  <w:pPr>
                    <w:spacing w:after="0" w:line="240" w:lineRule="auto"/>
                    <w:jc w:val="center"/>
                  </w:pPr>
                  <w:r>
                    <w:rPr>
                      <w:rFonts w:ascii="Arial" w:eastAsia="Arial" w:hAnsi="Arial"/>
                      <w:b/>
                      <w:color w:val="000000"/>
                      <w:sz w:val="16"/>
                    </w:rPr>
                    <w:t>1.</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8D1E576" w14:textId="77777777" w:rsidR="004451E8" w:rsidRDefault="004E220B">
                  <w:pPr>
                    <w:spacing w:after="0" w:line="240" w:lineRule="auto"/>
                    <w:jc w:val="center"/>
                  </w:pPr>
                  <w:r>
                    <w:rPr>
                      <w:rFonts w:ascii="Arial" w:eastAsia="Arial" w:hAnsi="Arial"/>
                      <w:b/>
                      <w:color w:val="000000"/>
                      <w:sz w:val="16"/>
                    </w:rPr>
                    <w:t>2.</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75C996A" w14:textId="77777777" w:rsidR="004451E8" w:rsidRDefault="004E220B">
                  <w:pPr>
                    <w:spacing w:after="0" w:line="240" w:lineRule="auto"/>
                    <w:jc w:val="center"/>
                  </w:pPr>
                  <w:r>
                    <w:rPr>
                      <w:rFonts w:ascii="Arial" w:eastAsia="Arial" w:hAnsi="Arial"/>
                      <w:b/>
                      <w:color w:val="000000"/>
                      <w:sz w:val="16"/>
                    </w:rPr>
                    <w:t>3.</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6763E2A" w14:textId="77777777" w:rsidR="004451E8" w:rsidRDefault="004E220B">
                  <w:pPr>
                    <w:spacing w:after="0" w:line="240" w:lineRule="auto"/>
                    <w:jc w:val="center"/>
                  </w:pPr>
                  <w:r>
                    <w:rPr>
                      <w:rFonts w:ascii="Arial" w:eastAsia="Arial" w:hAnsi="Arial"/>
                      <w:b/>
                      <w:color w:val="000000"/>
                      <w:sz w:val="16"/>
                    </w:rPr>
                    <w:t>4.</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13BB61D" w14:textId="77777777" w:rsidR="004451E8" w:rsidRDefault="004E220B">
                  <w:pPr>
                    <w:spacing w:after="0" w:line="240" w:lineRule="auto"/>
                    <w:jc w:val="center"/>
                  </w:pPr>
                  <w:r>
                    <w:rPr>
                      <w:rFonts w:ascii="Arial" w:eastAsia="Arial" w:hAnsi="Arial"/>
                      <w:b/>
                      <w:color w:val="000000"/>
                      <w:sz w:val="16"/>
                    </w:rPr>
                    <w:t>5.</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AC63CBE" w14:textId="77777777" w:rsidR="004451E8" w:rsidRDefault="004E220B">
                  <w:pPr>
                    <w:spacing w:after="0" w:line="240" w:lineRule="auto"/>
                    <w:jc w:val="center"/>
                  </w:pPr>
                  <w:r>
                    <w:rPr>
                      <w:rFonts w:ascii="Arial" w:eastAsia="Arial" w:hAnsi="Arial"/>
                      <w:b/>
                      <w:color w:val="000000"/>
                      <w:sz w:val="16"/>
                    </w:rPr>
                    <w:t>6.</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215266E" w14:textId="77777777" w:rsidR="004451E8" w:rsidRDefault="004E220B">
                  <w:pPr>
                    <w:spacing w:after="0" w:line="240" w:lineRule="auto"/>
                    <w:jc w:val="center"/>
                  </w:pPr>
                  <w:r>
                    <w:rPr>
                      <w:rFonts w:ascii="Arial" w:eastAsia="Arial" w:hAnsi="Arial"/>
                      <w:b/>
                      <w:color w:val="000000"/>
                      <w:sz w:val="16"/>
                    </w:rPr>
                    <w:t>7.</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07028E5" w14:textId="77777777" w:rsidR="004451E8" w:rsidRDefault="004E220B">
                  <w:pPr>
                    <w:spacing w:after="0" w:line="240" w:lineRule="auto"/>
                    <w:jc w:val="center"/>
                  </w:pPr>
                  <w:r>
                    <w:rPr>
                      <w:rFonts w:ascii="Arial" w:eastAsia="Arial" w:hAnsi="Arial"/>
                      <w:b/>
                      <w:color w:val="000000"/>
                      <w:sz w:val="16"/>
                    </w:rPr>
                    <w:t>8.</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9DDB85A" w14:textId="77777777" w:rsidR="004451E8" w:rsidRDefault="004E220B">
                  <w:pPr>
                    <w:spacing w:after="0" w:line="240" w:lineRule="auto"/>
                    <w:jc w:val="center"/>
                  </w:pPr>
                  <w:r>
                    <w:rPr>
                      <w:rFonts w:ascii="Arial" w:eastAsia="Arial" w:hAnsi="Arial"/>
                      <w:b/>
                      <w:color w:val="000000"/>
                      <w:sz w:val="16"/>
                    </w:rPr>
                    <w:t>9.</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9F62265" w14:textId="77777777" w:rsidR="004451E8" w:rsidRDefault="004E220B">
                  <w:pPr>
                    <w:spacing w:after="0" w:line="240" w:lineRule="auto"/>
                    <w:jc w:val="center"/>
                  </w:pPr>
                  <w:r>
                    <w:rPr>
                      <w:rFonts w:ascii="Arial" w:eastAsia="Arial" w:hAnsi="Arial"/>
                      <w:b/>
                      <w:color w:val="000000"/>
                      <w:sz w:val="16"/>
                    </w:rPr>
                    <w:t>10.</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2926464" w14:textId="77777777" w:rsidR="004451E8" w:rsidRDefault="004E220B">
                  <w:pPr>
                    <w:spacing w:after="0" w:line="240" w:lineRule="auto"/>
                    <w:jc w:val="center"/>
                  </w:pPr>
                  <w:r>
                    <w:rPr>
                      <w:rFonts w:ascii="Arial" w:eastAsia="Arial" w:hAnsi="Arial"/>
                      <w:b/>
                      <w:color w:val="000000"/>
                      <w:sz w:val="16"/>
                    </w:rPr>
                    <w:t>11.</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5223927" w14:textId="77777777" w:rsidR="004451E8" w:rsidRDefault="004E220B">
                  <w:pPr>
                    <w:spacing w:after="0" w:line="240" w:lineRule="auto"/>
                    <w:jc w:val="center"/>
                  </w:pPr>
                  <w:r>
                    <w:rPr>
                      <w:rFonts w:ascii="Arial" w:eastAsia="Arial" w:hAnsi="Arial"/>
                      <w:b/>
                      <w:color w:val="000000"/>
                      <w:sz w:val="16"/>
                    </w:rPr>
                    <w:t>12.</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CF76B6E" w14:textId="77777777" w:rsidR="004451E8" w:rsidRDefault="004E220B">
                  <w:pPr>
                    <w:spacing w:after="0" w:line="240" w:lineRule="auto"/>
                    <w:jc w:val="center"/>
                  </w:pPr>
                  <w:r>
                    <w:rPr>
                      <w:rFonts w:ascii="Arial" w:eastAsia="Arial" w:hAnsi="Arial"/>
                      <w:b/>
                      <w:color w:val="000000"/>
                      <w:sz w:val="16"/>
                    </w:rPr>
                    <w:t>13.</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AE121C4" w14:textId="77777777" w:rsidR="004451E8" w:rsidRDefault="004E220B">
                  <w:pPr>
                    <w:spacing w:after="0" w:line="240" w:lineRule="auto"/>
                    <w:jc w:val="center"/>
                  </w:pPr>
                  <w:r>
                    <w:rPr>
                      <w:rFonts w:ascii="Arial" w:eastAsia="Arial" w:hAnsi="Arial"/>
                      <w:b/>
                      <w:color w:val="000000"/>
                      <w:sz w:val="16"/>
                    </w:rPr>
                    <w:t>14.</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9D94EFF" w14:textId="77777777" w:rsidR="004451E8" w:rsidRDefault="004E220B">
                  <w:pPr>
                    <w:spacing w:after="0" w:line="240" w:lineRule="auto"/>
                    <w:jc w:val="center"/>
                  </w:pPr>
                  <w:r>
                    <w:rPr>
                      <w:rFonts w:ascii="Arial" w:eastAsia="Arial" w:hAnsi="Arial"/>
                      <w:b/>
                      <w:color w:val="000000"/>
                      <w:sz w:val="16"/>
                    </w:rPr>
                    <w:t>15.</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0B84A9A" w14:textId="77777777" w:rsidR="004451E8" w:rsidRDefault="004E220B">
                  <w:pPr>
                    <w:spacing w:after="0" w:line="240" w:lineRule="auto"/>
                    <w:jc w:val="center"/>
                  </w:pPr>
                  <w:r>
                    <w:rPr>
                      <w:rFonts w:ascii="Arial" w:eastAsia="Arial" w:hAnsi="Arial"/>
                      <w:b/>
                      <w:color w:val="000000"/>
                      <w:sz w:val="16"/>
                    </w:rPr>
                    <w:t>16.</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912D819" w14:textId="77777777" w:rsidR="004451E8" w:rsidRDefault="004E220B">
                  <w:pPr>
                    <w:spacing w:after="0" w:line="240" w:lineRule="auto"/>
                    <w:jc w:val="center"/>
                  </w:pPr>
                  <w:r>
                    <w:rPr>
                      <w:rFonts w:ascii="Arial" w:eastAsia="Arial" w:hAnsi="Arial"/>
                      <w:b/>
                      <w:color w:val="000000"/>
                      <w:sz w:val="16"/>
                    </w:rPr>
                    <w:t>17.</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2F9357D" w14:textId="77777777" w:rsidR="004451E8" w:rsidRDefault="004E220B">
                  <w:pPr>
                    <w:spacing w:after="0" w:line="240" w:lineRule="auto"/>
                    <w:jc w:val="center"/>
                  </w:pPr>
                  <w:r>
                    <w:rPr>
                      <w:rFonts w:ascii="Arial" w:eastAsia="Arial" w:hAnsi="Arial"/>
                      <w:b/>
                      <w:color w:val="000000"/>
                      <w:sz w:val="16"/>
                    </w:rPr>
                    <w:t>18.</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D85C04B" w14:textId="77777777" w:rsidR="004451E8" w:rsidRDefault="004451E8">
                  <w:pPr>
                    <w:spacing w:after="0" w:line="240" w:lineRule="auto"/>
                  </w:pPr>
                </w:p>
              </w:tc>
            </w:tr>
            <w:tr w:rsidR="00D24041" w14:paraId="30244053" w14:textId="77777777">
              <w:trPr>
                <w:trHeight w:val="1327"/>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63FD33D" w14:textId="77777777" w:rsidR="004451E8" w:rsidRDefault="004E220B">
                  <w:pPr>
                    <w:spacing w:after="0" w:line="240" w:lineRule="auto"/>
                    <w:jc w:val="center"/>
                  </w:pPr>
                  <w:r>
                    <w:rPr>
                      <w:rFonts w:ascii="Arial" w:eastAsia="Arial" w:hAnsi="Arial"/>
                      <w:b/>
                      <w:color w:val="000000"/>
                      <w:sz w:val="16"/>
                    </w:rPr>
                    <w:t>Evidencijski broj nabave</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9977F50" w14:textId="77777777" w:rsidR="004451E8" w:rsidRDefault="004E220B">
                  <w:pPr>
                    <w:spacing w:after="0" w:line="240" w:lineRule="auto"/>
                    <w:jc w:val="center"/>
                  </w:pPr>
                  <w:r>
                    <w:rPr>
                      <w:rFonts w:ascii="Arial" w:eastAsia="Arial" w:hAnsi="Arial"/>
                      <w:b/>
                      <w:color w:val="000000"/>
                      <w:sz w:val="16"/>
                    </w:rPr>
                    <w:t>Predmet nabave</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3FBE3B9" w14:textId="77777777" w:rsidR="004451E8" w:rsidRDefault="004E220B">
                  <w:pPr>
                    <w:spacing w:after="0" w:line="240" w:lineRule="auto"/>
                    <w:jc w:val="center"/>
                  </w:pPr>
                  <w:r>
                    <w:rPr>
                      <w:rFonts w:ascii="Arial" w:eastAsia="Arial" w:hAnsi="Arial"/>
                      <w:b/>
                      <w:color w:val="000000"/>
                      <w:sz w:val="16"/>
                    </w:rPr>
                    <w:t>CPV</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15C0ADE" w14:textId="77777777" w:rsidR="004451E8" w:rsidRDefault="004E220B">
                  <w:pPr>
                    <w:spacing w:after="0" w:line="240" w:lineRule="auto"/>
                    <w:jc w:val="center"/>
                  </w:pPr>
                  <w:r>
                    <w:rPr>
                      <w:rFonts w:ascii="Arial" w:eastAsia="Arial" w:hAnsi="Arial"/>
                      <w:b/>
                      <w:color w:val="000000"/>
                      <w:sz w:val="16"/>
                    </w:rPr>
                    <w:t>Broj objave iz EOJN RH</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319DE9C" w14:textId="77777777" w:rsidR="004451E8" w:rsidRDefault="004E220B">
                  <w:pPr>
                    <w:spacing w:after="0" w:line="240" w:lineRule="auto"/>
                    <w:jc w:val="center"/>
                  </w:pPr>
                  <w:r>
                    <w:rPr>
                      <w:rFonts w:ascii="Arial" w:eastAsia="Arial" w:hAnsi="Arial"/>
                      <w:b/>
                      <w:color w:val="000000"/>
                      <w:sz w:val="16"/>
                    </w:rPr>
                    <w:t xml:space="preserve">Vrsta postupka </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27DD918" w14:textId="77777777" w:rsidR="004451E8" w:rsidRDefault="004E220B">
                  <w:pPr>
                    <w:spacing w:after="0" w:line="240" w:lineRule="auto"/>
                    <w:jc w:val="center"/>
                  </w:pPr>
                  <w:r>
                    <w:rPr>
                      <w:rFonts w:ascii="Arial" w:eastAsia="Arial" w:hAnsi="Arial"/>
                      <w:b/>
                      <w:color w:val="000000"/>
                      <w:sz w:val="16"/>
                    </w:rPr>
                    <w:t>Naziv i OIB ugovaratelja</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0FE4011" w14:textId="77777777" w:rsidR="004451E8" w:rsidRDefault="004E220B">
                  <w:pPr>
                    <w:spacing w:after="0" w:line="240" w:lineRule="auto"/>
                    <w:jc w:val="center"/>
                  </w:pPr>
                  <w:r>
                    <w:rPr>
                      <w:rFonts w:ascii="Arial" w:eastAsia="Arial" w:hAnsi="Arial"/>
                      <w:b/>
                      <w:color w:val="000000"/>
                      <w:sz w:val="16"/>
                    </w:rPr>
                    <w:t xml:space="preserve">Naziv i OIB </w:t>
                  </w:r>
                  <w:proofErr w:type="spellStart"/>
                  <w:r>
                    <w:rPr>
                      <w:rFonts w:ascii="Arial" w:eastAsia="Arial" w:hAnsi="Arial"/>
                      <w:b/>
                      <w:color w:val="000000"/>
                      <w:sz w:val="16"/>
                    </w:rPr>
                    <w:t>podugovaratelja</w:t>
                  </w:r>
                  <w:proofErr w:type="spellEnd"/>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4EC978D" w14:textId="77777777" w:rsidR="004451E8" w:rsidRDefault="004E220B">
                  <w:pPr>
                    <w:spacing w:after="0" w:line="240" w:lineRule="auto"/>
                    <w:jc w:val="center"/>
                  </w:pPr>
                  <w:r>
                    <w:rPr>
                      <w:rFonts w:ascii="Arial" w:eastAsia="Arial" w:hAnsi="Arial"/>
                      <w:b/>
                      <w:color w:val="000000"/>
                      <w:sz w:val="16"/>
                    </w:rPr>
                    <w:t>Datum sklapanja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37EF217" w14:textId="77777777" w:rsidR="004451E8" w:rsidRDefault="004E220B">
                  <w:pPr>
                    <w:spacing w:after="0" w:line="240" w:lineRule="auto"/>
                    <w:jc w:val="center"/>
                  </w:pPr>
                  <w:r>
                    <w:rPr>
                      <w:rFonts w:ascii="Arial" w:eastAsia="Arial" w:hAnsi="Arial"/>
                      <w:b/>
                      <w:color w:val="000000"/>
                      <w:sz w:val="16"/>
                    </w:rPr>
                    <w:t>Oznaka/broj ugovora</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81A051F" w14:textId="77777777" w:rsidR="004451E8" w:rsidRDefault="004E220B">
                  <w:pPr>
                    <w:spacing w:after="0" w:line="240" w:lineRule="auto"/>
                    <w:jc w:val="center"/>
                  </w:pPr>
                  <w:r>
                    <w:rPr>
                      <w:rFonts w:ascii="Arial" w:eastAsia="Arial" w:hAnsi="Arial"/>
                      <w:b/>
                      <w:color w:val="000000"/>
                      <w:sz w:val="16"/>
                    </w:rPr>
                    <w:t>Rok na koji je sklopljen</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943228B" w14:textId="77777777" w:rsidR="004451E8" w:rsidRDefault="004E220B">
                  <w:pPr>
                    <w:spacing w:after="0" w:line="240" w:lineRule="auto"/>
                    <w:jc w:val="center"/>
                  </w:pPr>
                  <w:r>
                    <w:rPr>
                      <w:rFonts w:ascii="Arial" w:eastAsia="Arial" w:hAnsi="Arial"/>
                      <w:b/>
                      <w:color w:val="000000"/>
                      <w:sz w:val="16"/>
                    </w:rPr>
                    <w:t>Iznos bez PDV-a</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F9115BF" w14:textId="77777777" w:rsidR="004451E8" w:rsidRDefault="004E220B">
                  <w:pPr>
                    <w:spacing w:after="0" w:line="240" w:lineRule="auto"/>
                    <w:jc w:val="center"/>
                  </w:pPr>
                  <w:r>
                    <w:rPr>
                      <w:rFonts w:ascii="Arial" w:eastAsia="Arial" w:hAnsi="Arial"/>
                      <w:b/>
                      <w:color w:val="000000"/>
                      <w:sz w:val="16"/>
                    </w:rPr>
                    <w:t>Iznos PDV-a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BFC25C5" w14:textId="77777777" w:rsidR="004451E8" w:rsidRDefault="004E220B">
                  <w:pPr>
                    <w:spacing w:after="0" w:line="240" w:lineRule="auto"/>
                    <w:jc w:val="center"/>
                  </w:pPr>
                  <w:r>
                    <w:rPr>
                      <w:rFonts w:ascii="Arial" w:eastAsia="Arial" w:hAnsi="Arial"/>
                      <w:b/>
                      <w:color w:val="000000"/>
                      <w:sz w:val="16"/>
                    </w:rPr>
                    <w:t>Ukupni iznos s PDV-om</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341A0D3" w14:textId="77777777" w:rsidR="004451E8" w:rsidRDefault="004E220B">
                  <w:pPr>
                    <w:spacing w:after="0" w:line="240" w:lineRule="auto"/>
                    <w:jc w:val="center"/>
                  </w:pPr>
                  <w:r>
                    <w:rPr>
                      <w:rFonts w:ascii="Arial" w:eastAsia="Arial" w:hAnsi="Arial"/>
                      <w:b/>
                      <w:color w:val="000000"/>
                      <w:sz w:val="16"/>
                    </w:rPr>
                    <w:t>Ugovor se financira iz fondova EU</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7C3A993" w14:textId="77777777" w:rsidR="004451E8" w:rsidRDefault="004E220B">
                  <w:pPr>
                    <w:spacing w:after="0" w:line="240" w:lineRule="auto"/>
                    <w:jc w:val="center"/>
                  </w:pPr>
                  <w:r>
                    <w:rPr>
                      <w:rFonts w:ascii="Arial" w:eastAsia="Arial" w:hAnsi="Arial"/>
                      <w:b/>
                      <w:color w:val="000000"/>
                      <w:sz w:val="16"/>
                    </w:rPr>
                    <w:t>Datum izvršenja</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84D4DF5" w14:textId="77777777" w:rsidR="004451E8" w:rsidRDefault="004E220B">
                  <w:pPr>
                    <w:spacing w:after="0" w:line="240" w:lineRule="auto"/>
                    <w:jc w:val="center"/>
                  </w:pPr>
                  <w:r>
                    <w:rPr>
                      <w:rFonts w:ascii="Arial" w:eastAsia="Arial" w:hAnsi="Arial"/>
                      <w:b/>
                      <w:color w:val="000000"/>
                      <w:sz w:val="16"/>
                    </w:rPr>
                    <w:t>Ukupni isplaćeni iznos s PDV-om</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8B49CE0" w14:textId="77777777" w:rsidR="004451E8" w:rsidRDefault="004E220B">
                  <w:pPr>
                    <w:spacing w:after="0" w:line="240" w:lineRule="auto"/>
                    <w:jc w:val="center"/>
                  </w:pPr>
                  <w:r>
                    <w:rPr>
                      <w:rFonts w:ascii="Arial" w:eastAsia="Arial" w:hAnsi="Arial"/>
                      <w:b/>
                      <w:color w:val="000000"/>
                      <w:sz w:val="16"/>
                    </w:rPr>
                    <w:t>Obrazloženja</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3F3144B" w14:textId="77777777" w:rsidR="004451E8" w:rsidRDefault="004E220B">
                  <w:pPr>
                    <w:spacing w:after="0" w:line="240" w:lineRule="auto"/>
                    <w:jc w:val="center"/>
                  </w:pPr>
                  <w:r>
                    <w:rPr>
                      <w:rFonts w:ascii="Arial" w:eastAsia="Arial" w:hAnsi="Arial"/>
                      <w:b/>
                      <w:color w:val="000000"/>
                      <w:sz w:val="16"/>
                    </w:rPr>
                    <w:t>Napomena</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F5E4FB3" w14:textId="77777777" w:rsidR="004451E8" w:rsidRDefault="004E220B">
                  <w:pPr>
                    <w:spacing w:after="0" w:line="240" w:lineRule="auto"/>
                    <w:jc w:val="center"/>
                  </w:pPr>
                  <w:r>
                    <w:rPr>
                      <w:rFonts w:ascii="Arial" w:eastAsia="Arial" w:hAnsi="Arial"/>
                      <w:b/>
                      <w:color w:val="000000"/>
                      <w:sz w:val="16"/>
                    </w:rPr>
                    <w:t>Datum ažuriranja</w:t>
                  </w:r>
                </w:p>
              </w:tc>
            </w:tr>
            <w:tr w:rsidR="004451E8" w14:paraId="63B63A6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C46FC3" w14:textId="77777777" w:rsidR="004451E8" w:rsidRDefault="004E220B">
                  <w:pPr>
                    <w:spacing w:after="0" w:line="240" w:lineRule="auto"/>
                  </w:pPr>
                  <w:r>
                    <w:rPr>
                      <w:rFonts w:ascii="Arial" w:eastAsia="Arial" w:hAnsi="Arial"/>
                      <w:color w:val="000000"/>
                      <w:sz w:val="14"/>
                    </w:rPr>
                    <w:t>JN 24/2021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009437" w14:textId="77777777" w:rsidR="004451E8" w:rsidRDefault="004E220B">
                  <w:pPr>
                    <w:spacing w:after="0" w:line="240" w:lineRule="auto"/>
                  </w:pPr>
                  <w:r>
                    <w:rPr>
                      <w:rFonts w:ascii="Arial" w:eastAsia="Arial" w:hAnsi="Arial"/>
                      <w:color w:val="000000"/>
                      <w:sz w:val="14"/>
                    </w:rPr>
                    <w:t>KONZULTANTSKE USLUGE  ZA PROVEDBU PROJEKTA "ŠUMSKA UČIONICA I TEMATSKO DJEČIJE IGRALIŠTE"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42A593" w14:textId="77777777" w:rsidR="004451E8" w:rsidRDefault="004E220B">
                  <w:pPr>
                    <w:spacing w:after="0" w:line="240" w:lineRule="auto"/>
                    <w:jc w:val="center"/>
                  </w:pPr>
                  <w:r>
                    <w:rPr>
                      <w:rFonts w:ascii="Arial" w:eastAsia="Arial" w:hAnsi="Arial"/>
                      <w:color w:val="000000"/>
                      <w:sz w:val="14"/>
                    </w:rPr>
                    <w:t>98300000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D6B698" w14:textId="77777777" w:rsidR="004451E8" w:rsidRDefault="004451E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27C3B5" w14:textId="77777777" w:rsidR="004451E8" w:rsidRDefault="004E220B">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8BAC1A" w14:textId="77777777" w:rsidR="004451E8" w:rsidRDefault="004E220B">
                  <w:pPr>
                    <w:spacing w:after="0" w:line="240" w:lineRule="auto"/>
                  </w:pPr>
                  <w:r>
                    <w:rPr>
                      <w:rFonts w:ascii="Arial" w:eastAsia="Arial" w:hAnsi="Arial"/>
                      <w:color w:val="000000"/>
                      <w:sz w:val="14"/>
                    </w:rPr>
                    <w:t xml:space="preserve">INCEPTUM </w:t>
                  </w:r>
                  <w:proofErr w:type="spellStart"/>
                  <w:r>
                    <w:rPr>
                      <w:rFonts w:ascii="Arial" w:eastAsia="Arial" w:hAnsi="Arial"/>
                      <w:color w:val="000000"/>
                      <w:sz w:val="14"/>
                    </w:rPr>
                    <w:t>j.d.o.o</w:t>
                  </w:r>
                  <w:proofErr w:type="spellEnd"/>
                  <w:r>
                    <w:rPr>
                      <w:rFonts w:ascii="Arial" w:eastAsia="Arial" w:hAnsi="Arial"/>
                      <w:color w:val="000000"/>
                      <w:sz w:val="14"/>
                    </w:rPr>
                    <w:t>. 04191623290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5647DF" w14:textId="77777777" w:rsidR="004451E8" w:rsidRDefault="004451E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101B76" w14:textId="77777777" w:rsidR="004451E8" w:rsidRDefault="004E220B">
                  <w:pPr>
                    <w:spacing w:after="0" w:line="240" w:lineRule="auto"/>
                    <w:jc w:val="center"/>
                  </w:pPr>
                  <w:r>
                    <w:rPr>
                      <w:rFonts w:ascii="Arial" w:eastAsia="Arial" w:hAnsi="Arial"/>
                      <w:color w:val="000000"/>
                      <w:sz w:val="14"/>
                    </w:rPr>
                    <w:t>13.01.2021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FA7BD3" w14:textId="77777777" w:rsidR="004451E8" w:rsidRDefault="004E220B">
                  <w:pPr>
                    <w:spacing w:after="0" w:line="240" w:lineRule="auto"/>
                    <w:jc w:val="center"/>
                  </w:pPr>
                  <w:r>
                    <w:rPr>
                      <w:rFonts w:ascii="Arial" w:eastAsia="Arial" w:hAnsi="Arial"/>
                      <w:color w:val="000000"/>
                      <w:sz w:val="14"/>
                    </w:rPr>
                    <w:t>N 4/2021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6D0E17" w14:textId="77777777" w:rsidR="004451E8" w:rsidRDefault="004E220B">
                  <w:pPr>
                    <w:spacing w:after="0" w:line="240" w:lineRule="auto"/>
                  </w:pPr>
                  <w:r>
                    <w:rPr>
                      <w:rFonts w:ascii="Arial" w:eastAsia="Arial" w:hAnsi="Arial"/>
                      <w:color w:val="000000"/>
                      <w:sz w:val="14"/>
                    </w:rPr>
                    <w:t>12/2021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C26A4A" w14:textId="77777777" w:rsidR="004451E8" w:rsidRDefault="004E220B">
                  <w:pPr>
                    <w:spacing w:after="0" w:line="240" w:lineRule="auto"/>
                    <w:jc w:val="right"/>
                  </w:pPr>
                  <w:r>
                    <w:rPr>
                      <w:rFonts w:ascii="Arial" w:eastAsia="Arial" w:hAnsi="Arial"/>
                      <w:color w:val="000000"/>
                      <w:sz w:val="14"/>
                    </w:rPr>
                    <w:t>40.000,00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745BDF" w14:textId="77777777" w:rsidR="004451E8" w:rsidRDefault="004E220B">
                  <w:pPr>
                    <w:spacing w:after="0" w:line="240" w:lineRule="auto"/>
                    <w:jc w:val="right"/>
                  </w:pPr>
                  <w:r>
                    <w:rPr>
                      <w:rFonts w:ascii="Arial" w:eastAsia="Arial" w:hAnsi="Arial"/>
                      <w:color w:val="000000"/>
                      <w:sz w:val="14"/>
                    </w:rPr>
                    <w:t>10.000,00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F53C53" w14:textId="77777777" w:rsidR="004451E8" w:rsidRDefault="004E220B">
                  <w:pPr>
                    <w:spacing w:after="0" w:line="240" w:lineRule="auto"/>
                    <w:jc w:val="right"/>
                  </w:pPr>
                  <w:r>
                    <w:rPr>
                      <w:rFonts w:ascii="Arial" w:eastAsia="Arial" w:hAnsi="Arial"/>
                      <w:color w:val="000000"/>
                      <w:sz w:val="14"/>
                    </w:rPr>
                    <w:t>50.000,00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180C7B" w14:textId="77777777" w:rsidR="004451E8" w:rsidRDefault="004E220B">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A3735F" w14:textId="77777777" w:rsidR="004451E8" w:rsidRDefault="004451E8">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8DCF30" w14:textId="77777777" w:rsidR="004451E8" w:rsidRDefault="004451E8">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524FCF" w14:textId="77777777" w:rsidR="004451E8" w:rsidRDefault="004E220B">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CC9D35" w14:textId="77777777" w:rsidR="004451E8" w:rsidRDefault="004451E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B7A80A" w14:textId="77777777" w:rsidR="004451E8" w:rsidRDefault="004E220B">
                  <w:pPr>
                    <w:spacing w:after="0" w:line="240" w:lineRule="auto"/>
                    <w:jc w:val="center"/>
                  </w:pPr>
                  <w:r>
                    <w:rPr>
                      <w:rFonts w:ascii="Arial" w:eastAsia="Arial" w:hAnsi="Arial"/>
                      <w:color w:val="000000"/>
                      <w:sz w:val="14"/>
                    </w:rPr>
                    <w:t>21.07.2021</w:t>
                  </w:r>
                </w:p>
              </w:tc>
            </w:tr>
            <w:tr w:rsidR="004451E8" w14:paraId="16D3E0F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EC9402" w14:textId="77777777" w:rsidR="004451E8" w:rsidRDefault="004E220B">
                  <w:pPr>
                    <w:spacing w:after="0" w:line="240" w:lineRule="auto"/>
                  </w:pPr>
                  <w:r>
                    <w:rPr>
                      <w:rFonts w:ascii="Arial" w:eastAsia="Arial" w:hAnsi="Arial"/>
                      <w:color w:val="000000"/>
                      <w:sz w:val="14"/>
                    </w:rPr>
                    <w:t>JN 25/2021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F6E8D7" w14:textId="77777777" w:rsidR="004451E8" w:rsidRDefault="004E220B">
                  <w:pPr>
                    <w:spacing w:after="0" w:line="240" w:lineRule="auto"/>
                  </w:pPr>
                  <w:r>
                    <w:rPr>
                      <w:rFonts w:ascii="Arial" w:eastAsia="Arial" w:hAnsi="Arial"/>
                      <w:color w:val="000000"/>
                      <w:sz w:val="14"/>
                    </w:rPr>
                    <w:t>KONZULTANTSKE USLUGE PROVEDBE PROJEKTA EDUKATIVNO-PJEŠAČKA STAZA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4F7153" w14:textId="77777777" w:rsidR="004451E8" w:rsidRDefault="004E220B">
                  <w:pPr>
                    <w:spacing w:after="0" w:line="240" w:lineRule="auto"/>
                    <w:jc w:val="center"/>
                  </w:pPr>
                  <w:r>
                    <w:rPr>
                      <w:rFonts w:ascii="Arial" w:eastAsia="Arial" w:hAnsi="Arial"/>
                      <w:color w:val="000000"/>
                      <w:sz w:val="14"/>
                    </w:rPr>
                    <w:t>98300000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BB4250" w14:textId="77777777" w:rsidR="004451E8" w:rsidRDefault="004451E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EBC3A4" w14:textId="77777777" w:rsidR="004451E8" w:rsidRDefault="004E220B">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BD367C" w14:textId="77777777" w:rsidR="004451E8" w:rsidRDefault="004E220B">
                  <w:pPr>
                    <w:spacing w:after="0" w:line="240" w:lineRule="auto"/>
                  </w:pPr>
                  <w:r>
                    <w:rPr>
                      <w:rFonts w:ascii="Arial" w:eastAsia="Arial" w:hAnsi="Arial"/>
                      <w:color w:val="000000"/>
                      <w:sz w:val="14"/>
                    </w:rPr>
                    <w:t xml:space="preserve">INCEPTUM </w:t>
                  </w:r>
                  <w:proofErr w:type="spellStart"/>
                  <w:r>
                    <w:rPr>
                      <w:rFonts w:ascii="Arial" w:eastAsia="Arial" w:hAnsi="Arial"/>
                      <w:color w:val="000000"/>
                      <w:sz w:val="14"/>
                    </w:rPr>
                    <w:t>j.d.o.o</w:t>
                  </w:r>
                  <w:proofErr w:type="spellEnd"/>
                  <w:r>
                    <w:rPr>
                      <w:rFonts w:ascii="Arial" w:eastAsia="Arial" w:hAnsi="Arial"/>
                      <w:color w:val="000000"/>
                      <w:sz w:val="14"/>
                    </w:rPr>
                    <w:t>. 04191623290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DFE699" w14:textId="77777777" w:rsidR="004451E8" w:rsidRDefault="004451E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9E543A" w14:textId="77777777" w:rsidR="004451E8" w:rsidRDefault="004E220B">
                  <w:pPr>
                    <w:spacing w:after="0" w:line="240" w:lineRule="auto"/>
                    <w:jc w:val="center"/>
                  </w:pPr>
                  <w:r>
                    <w:rPr>
                      <w:rFonts w:ascii="Arial" w:eastAsia="Arial" w:hAnsi="Arial"/>
                      <w:color w:val="000000"/>
                      <w:sz w:val="14"/>
                    </w:rPr>
                    <w:t>13.01.2021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11E3FA" w14:textId="77777777" w:rsidR="004451E8" w:rsidRDefault="004E220B">
                  <w:pPr>
                    <w:spacing w:after="0" w:line="240" w:lineRule="auto"/>
                    <w:jc w:val="center"/>
                  </w:pPr>
                  <w:r>
                    <w:rPr>
                      <w:rFonts w:ascii="Arial" w:eastAsia="Arial" w:hAnsi="Arial"/>
                      <w:color w:val="000000"/>
                      <w:sz w:val="14"/>
                    </w:rPr>
                    <w:t>N 5/2021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63BC6B" w14:textId="77777777" w:rsidR="004451E8" w:rsidRDefault="004E220B">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404EF7" w14:textId="77777777" w:rsidR="004451E8" w:rsidRDefault="004E220B">
                  <w:pPr>
                    <w:spacing w:after="0" w:line="240" w:lineRule="auto"/>
                    <w:jc w:val="right"/>
                  </w:pPr>
                  <w:r>
                    <w:rPr>
                      <w:rFonts w:ascii="Arial" w:eastAsia="Arial" w:hAnsi="Arial"/>
                      <w:color w:val="000000"/>
                      <w:sz w:val="14"/>
                    </w:rPr>
                    <w:t>40.000,00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224627" w14:textId="77777777" w:rsidR="004451E8" w:rsidRDefault="004E220B">
                  <w:pPr>
                    <w:spacing w:after="0" w:line="240" w:lineRule="auto"/>
                    <w:jc w:val="right"/>
                  </w:pPr>
                  <w:r>
                    <w:rPr>
                      <w:rFonts w:ascii="Arial" w:eastAsia="Arial" w:hAnsi="Arial"/>
                      <w:color w:val="000000"/>
                      <w:sz w:val="14"/>
                    </w:rPr>
                    <w:t>10.000,00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EA19A4" w14:textId="77777777" w:rsidR="004451E8" w:rsidRDefault="004E220B">
                  <w:pPr>
                    <w:spacing w:after="0" w:line="240" w:lineRule="auto"/>
                    <w:jc w:val="right"/>
                  </w:pPr>
                  <w:r>
                    <w:rPr>
                      <w:rFonts w:ascii="Arial" w:eastAsia="Arial" w:hAnsi="Arial"/>
                      <w:color w:val="000000"/>
                      <w:sz w:val="14"/>
                    </w:rPr>
                    <w:t>50.000,00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E66965" w14:textId="77777777" w:rsidR="004451E8" w:rsidRDefault="004E220B">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65FFBC" w14:textId="77777777" w:rsidR="004451E8" w:rsidRDefault="004451E8">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10CA68" w14:textId="77777777" w:rsidR="004451E8" w:rsidRDefault="004451E8">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31BBF7" w14:textId="77777777" w:rsidR="004451E8" w:rsidRDefault="004E220B">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04D7CF" w14:textId="77777777" w:rsidR="004451E8" w:rsidRDefault="004451E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D7FB63" w14:textId="77777777" w:rsidR="004451E8" w:rsidRDefault="004E220B">
                  <w:pPr>
                    <w:spacing w:after="0" w:line="240" w:lineRule="auto"/>
                    <w:jc w:val="center"/>
                  </w:pPr>
                  <w:r>
                    <w:rPr>
                      <w:rFonts w:ascii="Arial" w:eastAsia="Arial" w:hAnsi="Arial"/>
                      <w:color w:val="000000"/>
                      <w:sz w:val="14"/>
                    </w:rPr>
                    <w:t>21.07.2021</w:t>
                  </w:r>
                </w:p>
              </w:tc>
            </w:tr>
            <w:tr w:rsidR="004451E8" w14:paraId="28AE9CD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6AB2C2" w14:textId="77777777" w:rsidR="004451E8" w:rsidRDefault="004E220B">
                  <w:pPr>
                    <w:spacing w:after="0" w:line="240" w:lineRule="auto"/>
                  </w:pPr>
                  <w:r>
                    <w:rPr>
                      <w:rFonts w:ascii="Arial" w:eastAsia="Arial" w:hAnsi="Arial"/>
                      <w:color w:val="000000"/>
                      <w:sz w:val="14"/>
                    </w:rPr>
                    <w:t>JN 26/2021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589171" w14:textId="77777777" w:rsidR="004451E8" w:rsidRDefault="004E220B">
                  <w:pPr>
                    <w:spacing w:after="0" w:line="240" w:lineRule="auto"/>
                  </w:pPr>
                  <w:r>
                    <w:rPr>
                      <w:rFonts w:ascii="Arial" w:eastAsia="Arial" w:hAnsi="Arial"/>
                      <w:color w:val="000000"/>
                      <w:sz w:val="14"/>
                    </w:rPr>
                    <w:t>USLUGE PROVEDBE JAVNE NABAVE  MODERNIZACIJA STROJEVA, ALATA I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D09B80" w14:textId="77777777" w:rsidR="004451E8" w:rsidRDefault="004E220B">
                  <w:pPr>
                    <w:spacing w:after="0" w:line="240" w:lineRule="auto"/>
                    <w:jc w:val="center"/>
                  </w:pPr>
                  <w:r>
                    <w:rPr>
                      <w:rFonts w:ascii="Arial" w:eastAsia="Arial" w:hAnsi="Arial"/>
                      <w:color w:val="000000"/>
                      <w:sz w:val="14"/>
                    </w:rPr>
                    <w:t>98300000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EA7CA7" w14:textId="77777777" w:rsidR="004451E8" w:rsidRDefault="004451E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BCF5F4" w14:textId="77777777" w:rsidR="004451E8" w:rsidRDefault="004E220B">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34389A" w14:textId="77777777" w:rsidR="004451E8" w:rsidRDefault="004E220B">
                  <w:pPr>
                    <w:spacing w:after="0" w:line="240" w:lineRule="auto"/>
                  </w:pPr>
                  <w:r>
                    <w:rPr>
                      <w:rFonts w:ascii="Arial" w:eastAsia="Arial" w:hAnsi="Arial"/>
                      <w:color w:val="000000"/>
                      <w:sz w:val="14"/>
                    </w:rPr>
                    <w:t xml:space="preserve">INCEPTUM </w:t>
                  </w:r>
                  <w:proofErr w:type="spellStart"/>
                  <w:r>
                    <w:rPr>
                      <w:rFonts w:ascii="Arial" w:eastAsia="Arial" w:hAnsi="Arial"/>
                      <w:color w:val="000000"/>
                      <w:sz w:val="14"/>
                    </w:rPr>
                    <w:t>j.d.o.o</w:t>
                  </w:r>
                  <w:proofErr w:type="spellEnd"/>
                  <w:r>
                    <w:rPr>
                      <w:rFonts w:ascii="Arial" w:eastAsia="Arial" w:hAnsi="Arial"/>
                      <w:color w:val="000000"/>
                      <w:sz w:val="14"/>
                    </w:rPr>
                    <w:t>. 04191623290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6C572A" w14:textId="77777777" w:rsidR="004451E8" w:rsidRDefault="004451E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58E3B0" w14:textId="77777777" w:rsidR="004451E8" w:rsidRDefault="004E220B">
                  <w:pPr>
                    <w:spacing w:after="0" w:line="240" w:lineRule="auto"/>
                    <w:jc w:val="center"/>
                  </w:pPr>
                  <w:r>
                    <w:rPr>
                      <w:rFonts w:ascii="Arial" w:eastAsia="Arial" w:hAnsi="Arial"/>
                      <w:color w:val="000000"/>
                      <w:sz w:val="14"/>
                    </w:rPr>
                    <w:t>13.01.2021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23B37A" w14:textId="77777777" w:rsidR="004451E8" w:rsidRDefault="004E220B">
                  <w:pPr>
                    <w:spacing w:after="0" w:line="240" w:lineRule="auto"/>
                    <w:jc w:val="center"/>
                  </w:pPr>
                  <w:r>
                    <w:rPr>
                      <w:rFonts w:ascii="Arial" w:eastAsia="Arial" w:hAnsi="Arial"/>
                      <w:color w:val="000000"/>
                      <w:sz w:val="14"/>
                    </w:rPr>
                    <w:t>N 6/2021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A90F50" w14:textId="77777777" w:rsidR="004451E8" w:rsidRDefault="004E220B">
                  <w:pPr>
                    <w:spacing w:after="0" w:line="240" w:lineRule="auto"/>
                  </w:pPr>
                  <w:r>
                    <w:rPr>
                      <w:rFonts w:ascii="Arial" w:eastAsia="Arial" w:hAnsi="Arial"/>
                      <w:color w:val="000000"/>
                      <w:sz w:val="14"/>
                    </w:rPr>
                    <w:t>9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BD282E" w14:textId="77777777" w:rsidR="004451E8" w:rsidRDefault="004E220B">
                  <w:pPr>
                    <w:spacing w:after="0" w:line="240" w:lineRule="auto"/>
                    <w:jc w:val="right"/>
                  </w:pPr>
                  <w:r>
                    <w:rPr>
                      <w:rFonts w:ascii="Arial" w:eastAsia="Arial" w:hAnsi="Arial"/>
                      <w:color w:val="000000"/>
                      <w:sz w:val="14"/>
                    </w:rPr>
                    <w:t>96.000,00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BB6EC9" w14:textId="77777777" w:rsidR="004451E8" w:rsidRDefault="004E220B">
                  <w:pPr>
                    <w:spacing w:after="0" w:line="240" w:lineRule="auto"/>
                    <w:jc w:val="right"/>
                  </w:pPr>
                  <w:r>
                    <w:rPr>
                      <w:rFonts w:ascii="Arial" w:eastAsia="Arial" w:hAnsi="Arial"/>
                      <w:color w:val="000000"/>
                      <w:sz w:val="14"/>
                    </w:rPr>
                    <w:t>24.000,00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95FB72" w14:textId="77777777" w:rsidR="004451E8" w:rsidRDefault="004E220B">
                  <w:pPr>
                    <w:spacing w:after="0" w:line="240" w:lineRule="auto"/>
                    <w:jc w:val="right"/>
                  </w:pPr>
                  <w:r>
                    <w:rPr>
                      <w:rFonts w:ascii="Arial" w:eastAsia="Arial" w:hAnsi="Arial"/>
                      <w:color w:val="000000"/>
                      <w:sz w:val="14"/>
                    </w:rPr>
                    <w:t>120.000,00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DC29DE" w14:textId="77777777" w:rsidR="004451E8" w:rsidRDefault="004E220B">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3F013D" w14:textId="77777777" w:rsidR="004451E8" w:rsidRDefault="004451E8">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1F67F7" w14:textId="77777777" w:rsidR="004451E8" w:rsidRDefault="004451E8">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E42A4C" w14:textId="77777777" w:rsidR="004451E8" w:rsidRDefault="004E220B">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378EF6" w14:textId="77777777" w:rsidR="004451E8" w:rsidRDefault="004451E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744CAF" w14:textId="77777777" w:rsidR="004451E8" w:rsidRDefault="004E220B">
                  <w:pPr>
                    <w:spacing w:after="0" w:line="240" w:lineRule="auto"/>
                    <w:jc w:val="center"/>
                  </w:pPr>
                  <w:r>
                    <w:rPr>
                      <w:rFonts w:ascii="Arial" w:eastAsia="Arial" w:hAnsi="Arial"/>
                      <w:color w:val="000000"/>
                      <w:sz w:val="14"/>
                    </w:rPr>
                    <w:t>21.07.2021</w:t>
                  </w:r>
                </w:p>
              </w:tc>
            </w:tr>
            <w:tr w:rsidR="004451E8" w14:paraId="619A84D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C36740" w14:textId="77777777" w:rsidR="004451E8" w:rsidRDefault="004E220B">
                  <w:pPr>
                    <w:spacing w:after="0" w:line="240" w:lineRule="auto"/>
                  </w:pPr>
                  <w:r>
                    <w:rPr>
                      <w:rFonts w:ascii="Arial" w:eastAsia="Arial" w:hAnsi="Arial"/>
                      <w:color w:val="000000"/>
                      <w:sz w:val="14"/>
                    </w:rPr>
                    <w:t>JN 27/2021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5CF437" w14:textId="77777777" w:rsidR="004451E8" w:rsidRDefault="004E220B">
                  <w:pPr>
                    <w:spacing w:after="0" w:line="240" w:lineRule="auto"/>
                  </w:pPr>
                  <w:r>
                    <w:rPr>
                      <w:rFonts w:ascii="Arial" w:eastAsia="Arial" w:hAnsi="Arial"/>
                      <w:color w:val="000000"/>
                      <w:sz w:val="14"/>
                    </w:rPr>
                    <w:t>USLUGA PROVEDBE POSTUPKA NABAVE I PROVEDBE PROJEKTA IZGRADNJA DJEČIJEG IGRALIŠTA ŠUMEĆE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11C662" w14:textId="77777777" w:rsidR="004451E8" w:rsidRDefault="004E220B">
                  <w:pPr>
                    <w:spacing w:after="0" w:line="240" w:lineRule="auto"/>
                    <w:jc w:val="center"/>
                  </w:pPr>
                  <w:r>
                    <w:rPr>
                      <w:rFonts w:ascii="Arial" w:eastAsia="Arial" w:hAnsi="Arial"/>
                      <w:color w:val="000000"/>
                      <w:sz w:val="14"/>
                    </w:rPr>
                    <w:t>98300000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F486BA" w14:textId="77777777" w:rsidR="004451E8" w:rsidRDefault="004451E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E1616A" w14:textId="77777777" w:rsidR="004451E8" w:rsidRDefault="004E220B">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630329" w14:textId="77777777" w:rsidR="004451E8" w:rsidRDefault="004E220B">
                  <w:pPr>
                    <w:spacing w:after="0" w:line="240" w:lineRule="auto"/>
                  </w:pPr>
                  <w:r>
                    <w:rPr>
                      <w:rFonts w:ascii="Arial" w:eastAsia="Arial" w:hAnsi="Arial"/>
                      <w:color w:val="000000"/>
                      <w:sz w:val="14"/>
                    </w:rPr>
                    <w:t xml:space="preserve">INCEPTUM </w:t>
                  </w:r>
                  <w:proofErr w:type="spellStart"/>
                  <w:r>
                    <w:rPr>
                      <w:rFonts w:ascii="Arial" w:eastAsia="Arial" w:hAnsi="Arial"/>
                      <w:color w:val="000000"/>
                      <w:sz w:val="14"/>
                    </w:rPr>
                    <w:t>j.d.o.o</w:t>
                  </w:r>
                  <w:proofErr w:type="spellEnd"/>
                  <w:r>
                    <w:rPr>
                      <w:rFonts w:ascii="Arial" w:eastAsia="Arial" w:hAnsi="Arial"/>
                      <w:color w:val="000000"/>
                      <w:sz w:val="14"/>
                    </w:rPr>
                    <w:t>. 04191623290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7D2C0F" w14:textId="77777777" w:rsidR="004451E8" w:rsidRDefault="004451E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103882" w14:textId="77777777" w:rsidR="004451E8" w:rsidRDefault="004E220B">
                  <w:pPr>
                    <w:spacing w:after="0" w:line="240" w:lineRule="auto"/>
                    <w:jc w:val="center"/>
                  </w:pPr>
                  <w:r>
                    <w:rPr>
                      <w:rFonts w:ascii="Arial" w:eastAsia="Arial" w:hAnsi="Arial"/>
                      <w:color w:val="000000"/>
                      <w:sz w:val="14"/>
                    </w:rPr>
                    <w:t>26.01.2021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548CD9" w14:textId="77777777" w:rsidR="004451E8" w:rsidRDefault="004E220B">
                  <w:pPr>
                    <w:spacing w:after="0" w:line="240" w:lineRule="auto"/>
                    <w:jc w:val="center"/>
                  </w:pPr>
                  <w:r>
                    <w:rPr>
                      <w:rFonts w:ascii="Arial" w:eastAsia="Arial" w:hAnsi="Arial"/>
                      <w:color w:val="000000"/>
                      <w:sz w:val="14"/>
                    </w:rPr>
                    <w:t>N 9/2021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AC2E76" w14:textId="77777777" w:rsidR="004451E8" w:rsidRDefault="004E220B">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7F1F3D" w14:textId="77777777" w:rsidR="004451E8" w:rsidRDefault="004E220B">
                  <w:pPr>
                    <w:spacing w:after="0" w:line="240" w:lineRule="auto"/>
                    <w:jc w:val="right"/>
                  </w:pPr>
                  <w:r>
                    <w:rPr>
                      <w:rFonts w:ascii="Arial" w:eastAsia="Arial" w:hAnsi="Arial"/>
                      <w:color w:val="000000"/>
                      <w:sz w:val="14"/>
                    </w:rPr>
                    <w:t>20.000,00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DE2DBF" w14:textId="77777777" w:rsidR="004451E8" w:rsidRDefault="004E220B">
                  <w:pPr>
                    <w:spacing w:after="0" w:line="240" w:lineRule="auto"/>
                    <w:jc w:val="right"/>
                  </w:pPr>
                  <w:r>
                    <w:rPr>
                      <w:rFonts w:ascii="Arial" w:eastAsia="Arial" w:hAnsi="Arial"/>
                      <w:color w:val="000000"/>
                      <w:sz w:val="14"/>
                    </w:rPr>
                    <w:t>5.000,00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8DAFE8" w14:textId="77777777" w:rsidR="004451E8" w:rsidRDefault="004E220B">
                  <w:pPr>
                    <w:spacing w:after="0" w:line="240" w:lineRule="auto"/>
                    <w:jc w:val="right"/>
                  </w:pPr>
                  <w:r>
                    <w:rPr>
                      <w:rFonts w:ascii="Arial" w:eastAsia="Arial" w:hAnsi="Arial"/>
                      <w:color w:val="000000"/>
                      <w:sz w:val="14"/>
                    </w:rPr>
                    <w:t>25.000,00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A247F8" w14:textId="77777777" w:rsidR="004451E8" w:rsidRDefault="004E220B">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AFFC7C" w14:textId="77777777" w:rsidR="004451E8" w:rsidRDefault="004451E8">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7629F0" w14:textId="77777777" w:rsidR="004451E8" w:rsidRDefault="004451E8">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33D6FF" w14:textId="77777777" w:rsidR="004451E8" w:rsidRDefault="004E220B">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CBC364" w14:textId="77777777" w:rsidR="004451E8" w:rsidRDefault="004451E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138322" w14:textId="77777777" w:rsidR="004451E8" w:rsidRDefault="004E220B">
                  <w:pPr>
                    <w:spacing w:after="0" w:line="240" w:lineRule="auto"/>
                    <w:jc w:val="center"/>
                  </w:pPr>
                  <w:r>
                    <w:rPr>
                      <w:rFonts w:ascii="Arial" w:eastAsia="Arial" w:hAnsi="Arial"/>
                      <w:color w:val="000000"/>
                      <w:sz w:val="14"/>
                    </w:rPr>
                    <w:t>21.07.2021</w:t>
                  </w:r>
                </w:p>
              </w:tc>
            </w:tr>
            <w:tr w:rsidR="004451E8" w14:paraId="2944873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E735F8" w14:textId="77777777" w:rsidR="004451E8" w:rsidRDefault="004E220B">
                  <w:pPr>
                    <w:spacing w:after="0" w:line="240" w:lineRule="auto"/>
                  </w:pPr>
                  <w:r>
                    <w:rPr>
                      <w:rFonts w:ascii="Arial" w:eastAsia="Arial" w:hAnsi="Arial"/>
                      <w:color w:val="000000"/>
                      <w:sz w:val="14"/>
                    </w:rPr>
                    <w:t>JN 16/2021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0E73B0" w14:textId="77777777" w:rsidR="004451E8" w:rsidRDefault="004E220B">
                  <w:pPr>
                    <w:spacing w:after="0" w:line="240" w:lineRule="auto"/>
                  </w:pPr>
                  <w:r>
                    <w:rPr>
                      <w:rFonts w:ascii="Arial" w:eastAsia="Arial" w:hAnsi="Arial"/>
                      <w:color w:val="000000"/>
                      <w:sz w:val="14"/>
                    </w:rPr>
                    <w:t>ODRŽAVANJE OBJEKATA U NASELJIMA OPĆINE- DRUŠTVENI DOM U ZBJEGU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7905E0" w14:textId="77777777" w:rsidR="004451E8" w:rsidRDefault="004E220B">
                  <w:pPr>
                    <w:spacing w:after="0" w:line="240" w:lineRule="auto"/>
                    <w:jc w:val="center"/>
                  </w:pPr>
                  <w:r>
                    <w:rPr>
                      <w:rFonts w:ascii="Arial" w:eastAsia="Arial" w:hAnsi="Arial"/>
                      <w:color w:val="000000"/>
                      <w:sz w:val="14"/>
                    </w:rPr>
                    <w:t>45442100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E31B2B" w14:textId="77777777" w:rsidR="004451E8" w:rsidRDefault="004451E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9634AF" w14:textId="77777777" w:rsidR="004451E8" w:rsidRDefault="004E220B">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700547" w14:textId="77777777" w:rsidR="004451E8" w:rsidRDefault="004E220B">
                  <w:pPr>
                    <w:spacing w:after="0" w:line="240" w:lineRule="auto"/>
                  </w:pPr>
                  <w:r>
                    <w:rPr>
                      <w:rFonts w:ascii="Arial" w:eastAsia="Arial" w:hAnsi="Arial"/>
                      <w:color w:val="000000"/>
                      <w:sz w:val="14"/>
                    </w:rPr>
                    <w:t>TEXO 70905466037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873742" w14:textId="77777777" w:rsidR="004451E8" w:rsidRDefault="004451E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5F96E0" w14:textId="77777777" w:rsidR="004451E8" w:rsidRDefault="004E220B">
                  <w:pPr>
                    <w:spacing w:after="0" w:line="240" w:lineRule="auto"/>
                    <w:jc w:val="center"/>
                  </w:pPr>
                  <w:r>
                    <w:rPr>
                      <w:rFonts w:ascii="Arial" w:eastAsia="Arial" w:hAnsi="Arial"/>
                      <w:color w:val="000000"/>
                      <w:sz w:val="14"/>
                    </w:rPr>
                    <w:t>15.03.2021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2BD630" w14:textId="77777777" w:rsidR="004451E8" w:rsidRDefault="004E220B">
                  <w:pPr>
                    <w:spacing w:after="0" w:line="240" w:lineRule="auto"/>
                    <w:jc w:val="center"/>
                  </w:pPr>
                  <w:r>
                    <w:rPr>
                      <w:rFonts w:ascii="Arial" w:eastAsia="Arial" w:hAnsi="Arial"/>
                      <w:color w:val="000000"/>
                      <w:sz w:val="14"/>
                    </w:rPr>
                    <w:t>N 33/2021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C4AC80" w14:textId="77777777" w:rsidR="004451E8" w:rsidRDefault="004E220B">
                  <w:pPr>
                    <w:spacing w:after="0" w:line="240" w:lineRule="auto"/>
                  </w:pPr>
                  <w:r>
                    <w:rPr>
                      <w:rFonts w:ascii="Arial" w:eastAsia="Arial" w:hAnsi="Arial"/>
                      <w:color w:val="000000"/>
                      <w:sz w:val="14"/>
                    </w:rPr>
                    <w:t>60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1AAC20" w14:textId="77777777" w:rsidR="004451E8" w:rsidRDefault="004E220B">
                  <w:pPr>
                    <w:spacing w:after="0" w:line="240" w:lineRule="auto"/>
                    <w:jc w:val="right"/>
                  </w:pPr>
                  <w:r>
                    <w:rPr>
                      <w:rFonts w:ascii="Arial" w:eastAsia="Arial" w:hAnsi="Arial"/>
                      <w:color w:val="000000"/>
                      <w:sz w:val="14"/>
                    </w:rPr>
                    <w:t>66.591,00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4A2AC2" w14:textId="77777777" w:rsidR="004451E8" w:rsidRDefault="004E220B">
                  <w:pPr>
                    <w:spacing w:after="0" w:line="240" w:lineRule="auto"/>
                    <w:jc w:val="right"/>
                  </w:pPr>
                  <w:r>
                    <w:rPr>
                      <w:rFonts w:ascii="Arial" w:eastAsia="Arial" w:hAnsi="Arial"/>
                      <w:color w:val="000000"/>
                      <w:sz w:val="14"/>
                    </w:rPr>
                    <w:t>16.647,75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5713DE" w14:textId="77777777" w:rsidR="004451E8" w:rsidRDefault="004E220B">
                  <w:pPr>
                    <w:spacing w:after="0" w:line="240" w:lineRule="auto"/>
                    <w:jc w:val="right"/>
                  </w:pPr>
                  <w:r>
                    <w:rPr>
                      <w:rFonts w:ascii="Arial" w:eastAsia="Arial" w:hAnsi="Arial"/>
                      <w:color w:val="000000"/>
                      <w:sz w:val="14"/>
                    </w:rPr>
                    <w:t>82.238,75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A1F8BF" w14:textId="77777777" w:rsidR="004451E8" w:rsidRDefault="004E220B">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D0B411" w14:textId="77777777" w:rsidR="004451E8" w:rsidRDefault="004451E8">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98D39C" w14:textId="77777777" w:rsidR="004451E8" w:rsidRDefault="004451E8">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FABC93" w14:textId="77777777" w:rsidR="004451E8" w:rsidRDefault="004E220B">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211005" w14:textId="77777777" w:rsidR="004451E8" w:rsidRDefault="004451E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7067A2" w14:textId="77777777" w:rsidR="004451E8" w:rsidRDefault="004E220B">
                  <w:pPr>
                    <w:spacing w:after="0" w:line="240" w:lineRule="auto"/>
                    <w:jc w:val="center"/>
                  </w:pPr>
                  <w:r>
                    <w:rPr>
                      <w:rFonts w:ascii="Arial" w:eastAsia="Arial" w:hAnsi="Arial"/>
                      <w:color w:val="000000"/>
                      <w:sz w:val="14"/>
                    </w:rPr>
                    <w:t>21.07.2021</w:t>
                  </w:r>
                </w:p>
              </w:tc>
            </w:tr>
            <w:tr w:rsidR="004451E8" w14:paraId="7E2DC3A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035EBB" w14:textId="77777777" w:rsidR="004451E8" w:rsidRDefault="004E220B">
                  <w:pPr>
                    <w:spacing w:after="0" w:line="240" w:lineRule="auto"/>
                  </w:pPr>
                  <w:r>
                    <w:rPr>
                      <w:rFonts w:ascii="Arial" w:eastAsia="Arial" w:hAnsi="Arial"/>
                      <w:color w:val="000000"/>
                      <w:sz w:val="14"/>
                    </w:rPr>
                    <w:t>JN 10/2021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561668" w14:textId="77777777" w:rsidR="004451E8" w:rsidRDefault="004E220B">
                  <w:pPr>
                    <w:spacing w:after="0" w:line="240" w:lineRule="auto"/>
                  </w:pPr>
                  <w:r>
                    <w:rPr>
                      <w:rFonts w:ascii="Arial" w:eastAsia="Arial" w:hAnsi="Arial"/>
                      <w:color w:val="000000"/>
                      <w:sz w:val="14"/>
                    </w:rPr>
                    <w:t>USLUGE DERATIZACIJE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A671E4" w14:textId="77777777" w:rsidR="004451E8" w:rsidRDefault="004E220B">
                  <w:pPr>
                    <w:spacing w:after="0" w:line="240" w:lineRule="auto"/>
                    <w:jc w:val="center"/>
                  </w:pPr>
                  <w:r>
                    <w:rPr>
                      <w:rFonts w:ascii="Arial" w:eastAsia="Arial" w:hAnsi="Arial"/>
                      <w:color w:val="000000"/>
                      <w:sz w:val="14"/>
                    </w:rPr>
                    <w:t>90923000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6C1710" w14:textId="77777777" w:rsidR="004451E8" w:rsidRDefault="004451E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BD957B" w14:textId="77777777" w:rsidR="004451E8" w:rsidRDefault="004E220B">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1C7344" w14:textId="77777777" w:rsidR="004451E8" w:rsidRDefault="004E220B">
                  <w:pPr>
                    <w:spacing w:after="0" w:line="240" w:lineRule="auto"/>
                  </w:pPr>
                  <w:r>
                    <w:rPr>
                      <w:rFonts w:ascii="Arial" w:eastAsia="Arial" w:hAnsi="Arial"/>
                      <w:color w:val="000000"/>
                      <w:sz w:val="14"/>
                    </w:rPr>
                    <w:t xml:space="preserve">"Eco </w:t>
                  </w:r>
                  <w:proofErr w:type="spellStart"/>
                  <w:r>
                    <w:rPr>
                      <w:rFonts w:ascii="Arial" w:eastAsia="Arial" w:hAnsi="Arial"/>
                      <w:color w:val="000000"/>
                      <w:sz w:val="14"/>
                    </w:rPr>
                    <w:t>energy</w:t>
                  </w:r>
                  <w:proofErr w:type="spellEnd"/>
                  <w:r>
                    <w:rPr>
                      <w:rFonts w:ascii="Arial" w:eastAsia="Arial" w:hAnsi="Arial"/>
                      <w:color w:val="000000"/>
                      <w:sz w:val="14"/>
                    </w:rPr>
                    <w:t>" 42047410015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7EBA89" w14:textId="77777777" w:rsidR="004451E8" w:rsidRDefault="004451E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C71AE0" w14:textId="77777777" w:rsidR="004451E8" w:rsidRDefault="004E220B">
                  <w:pPr>
                    <w:spacing w:after="0" w:line="240" w:lineRule="auto"/>
                    <w:jc w:val="center"/>
                  </w:pPr>
                  <w:r>
                    <w:rPr>
                      <w:rFonts w:ascii="Arial" w:eastAsia="Arial" w:hAnsi="Arial"/>
                      <w:color w:val="000000"/>
                      <w:sz w:val="14"/>
                    </w:rPr>
                    <w:t>20.05.2021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5EB5A7" w14:textId="77777777" w:rsidR="004451E8" w:rsidRDefault="004E220B">
                  <w:pPr>
                    <w:spacing w:after="0" w:line="240" w:lineRule="auto"/>
                    <w:jc w:val="center"/>
                  </w:pPr>
                  <w:r>
                    <w:rPr>
                      <w:rFonts w:ascii="Arial" w:eastAsia="Arial" w:hAnsi="Arial"/>
                      <w:color w:val="000000"/>
                      <w:sz w:val="14"/>
                    </w:rPr>
                    <w:t>UGOVOR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6B9CF1" w14:textId="77777777" w:rsidR="004451E8" w:rsidRDefault="004E220B">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7088CB" w14:textId="77777777" w:rsidR="004451E8" w:rsidRDefault="004E220B">
                  <w:pPr>
                    <w:spacing w:after="0" w:line="240" w:lineRule="auto"/>
                    <w:jc w:val="right"/>
                  </w:pPr>
                  <w:r>
                    <w:rPr>
                      <w:rFonts w:ascii="Arial" w:eastAsia="Arial" w:hAnsi="Arial"/>
                      <w:color w:val="000000"/>
                      <w:sz w:val="14"/>
                    </w:rPr>
                    <w:t>59.937,00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3C92EA" w14:textId="77777777" w:rsidR="004451E8" w:rsidRDefault="004E220B">
                  <w:pPr>
                    <w:spacing w:after="0" w:line="240" w:lineRule="auto"/>
                    <w:jc w:val="right"/>
                  </w:pPr>
                  <w:r>
                    <w:rPr>
                      <w:rFonts w:ascii="Arial" w:eastAsia="Arial" w:hAnsi="Arial"/>
                      <w:color w:val="000000"/>
                      <w:sz w:val="14"/>
                    </w:rPr>
                    <w:t>14.984,24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DCD334" w14:textId="77777777" w:rsidR="004451E8" w:rsidRDefault="004E220B">
                  <w:pPr>
                    <w:spacing w:after="0" w:line="240" w:lineRule="auto"/>
                    <w:jc w:val="right"/>
                  </w:pPr>
                  <w:r>
                    <w:rPr>
                      <w:rFonts w:ascii="Arial" w:eastAsia="Arial" w:hAnsi="Arial"/>
                      <w:color w:val="000000"/>
                      <w:sz w:val="14"/>
                    </w:rPr>
                    <w:t>74.921,25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9F5493" w14:textId="77777777" w:rsidR="004451E8" w:rsidRDefault="004E220B">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7C4758" w14:textId="77777777" w:rsidR="004451E8" w:rsidRDefault="004E220B">
                  <w:pPr>
                    <w:spacing w:after="0" w:line="240" w:lineRule="auto"/>
                    <w:jc w:val="right"/>
                  </w:pPr>
                  <w:r>
                    <w:rPr>
                      <w:rFonts w:ascii="Arial" w:eastAsia="Arial" w:hAnsi="Arial"/>
                      <w:color w:val="000000"/>
                      <w:sz w:val="14"/>
                    </w:rPr>
                    <w:t>18.10.2021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C9E0CB" w14:textId="77777777" w:rsidR="004451E8" w:rsidRDefault="004E220B">
                  <w:pPr>
                    <w:spacing w:after="0" w:line="240" w:lineRule="auto"/>
                    <w:jc w:val="right"/>
                  </w:pPr>
                  <w:r>
                    <w:rPr>
                      <w:rFonts w:ascii="Arial" w:eastAsia="Arial" w:hAnsi="Arial"/>
                      <w:color w:val="000000"/>
                      <w:sz w:val="14"/>
                    </w:rPr>
                    <w:t>74.921,25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C1C62E" w14:textId="77777777" w:rsidR="004451E8" w:rsidRDefault="004E220B">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DCA50E" w14:textId="77777777" w:rsidR="004451E8" w:rsidRDefault="004451E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B4FBD4" w14:textId="77777777" w:rsidR="004451E8" w:rsidRDefault="004E220B">
                  <w:pPr>
                    <w:spacing w:after="0" w:line="240" w:lineRule="auto"/>
                    <w:jc w:val="center"/>
                  </w:pPr>
                  <w:r>
                    <w:rPr>
                      <w:rFonts w:ascii="Arial" w:eastAsia="Arial" w:hAnsi="Arial"/>
                      <w:color w:val="000000"/>
                      <w:sz w:val="14"/>
                    </w:rPr>
                    <w:t>11.01.2022</w:t>
                  </w:r>
                </w:p>
              </w:tc>
            </w:tr>
            <w:tr w:rsidR="004451E8" w14:paraId="3041416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B82DD2" w14:textId="77777777" w:rsidR="004451E8" w:rsidRDefault="004E220B">
                  <w:pPr>
                    <w:spacing w:after="0" w:line="240" w:lineRule="auto"/>
                  </w:pPr>
                  <w:r>
                    <w:rPr>
                      <w:rFonts w:ascii="Arial" w:eastAsia="Arial" w:hAnsi="Arial"/>
                      <w:color w:val="000000"/>
                      <w:sz w:val="14"/>
                    </w:rPr>
                    <w:t>JN 11/2021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C29BD9" w14:textId="77777777" w:rsidR="004451E8" w:rsidRDefault="004E220B">
                  <w:pPr>
                    <w:spacing w:after="0" w:line="240" w:lineRule="auto"/>
                  </w:pPr>
                  <w:r>
                    <w:rPr>
                      <w:rFonts w:ascii="Arial" w:eastAsia="Arial" w:hAnsi="Arial"/>
                      <w:color w:val="000000"/>
                      <w:sz w:val="14"/>
                    </w:rPr>
                    <w:t>USLUGE DEZINSEKCIJE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E17D0B" w14:textId="77777777" w:rsidR="004451E8" w:rsidRDefault="004E220B">
                  <w:pPr>
                    <w:spacing w:after="0" w:line="240" w:lineRule="auto"/>
                    <w:jc w:val="center"/>
                  </w:pPr>
                  <w:r>
                    <w:rPr>
                      <w:rFonts w:ascii="Arial" w:eastAsia="Arial" w:hAnsi="Arial"/>
                      <w:color w:val="000000"/>
                      <w:sz w:val="14"/>
                    </w:rPr>
                    <w:t>90922000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86E518" w14:textId="77777777" w:rsidR="004451E8" w:rsidRDefault="004451E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0F7D58" w14:textId="77777777" w:rsidR="004451E8" w:rsidRDefault="004E220B">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487893" w14:textId="77777777" w:rsidR="004451E8" w:rsidRDefault="004E220B">
                  <w:pPr>
                    <w:spacing w:after="0" w:line="240" w:lineRule="auto"/>
                  </w:pPr>
                  <w:r>
                    <w:rPr>
                      <w:rFonts w:ascii="Arial" w:eastAsia="Arial" w:hAnsi="Arial"/>
                      <w:color w:val="000000"/>
                      <w:sz w:val="14"/>
                    </w:rPr>
                    <w:t xml:space="preserve">"Eco </w:t>
                  </w:r>
                  <w:proofErr w:type="spellStart"/>
                  <w:r>
                    <w:rPr>
                      <w:rFonts w:ascii="Arial" w:eastAsia="Arial" w:hAnsi="Arial"/>
                      <w:color w:val="000000"/>
                      <w:sz w:val="14"/>
                    </w:rPr>
                    <w:t>energy</w:t>
                  </w:r>
                  <w:proofErr w:type="spellEnd"/>
                  <w:r>
                    <w:rPr>
                      <w:rFonts w:ascii="Arial" w:eastAsia="Arial" w:hAnsi="Arial"/>
                      <w:color w:val="000000"/>
                      <w:sz w:val="14"/>
                    </w:rPr>
                    <w:t>" 42047410015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4696E9" w14:textId="77777777" w:rsidR="004451E8" w:rsidRDefault="004451E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185DFD" w14:textId="77777777" w:rsidR="004451E8" w:rsidRDefault="004E220B">
                  <w:pPr>
                    <w:spacing w:after="0" w:line="240" w:lineRule="auto"/>
                    <w:jc w:val="center"/>
                  </w:pPr>
                  <w:r>
                    <w:rPr>
                      <w:rFonts w:ascii="Arial" w:eastAsia="Arial" w:hAnsi="Arial"/>
                      <w:color w:val="000000"/>
                      <w:sz w:val="14"/>
                    </w:rPr>
                    <w:t>19.05.2021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DA5167" w14:textId="77777777" w:rsidR="004451E8" w:rsidRDefault="004E220B">
                  <w:pPr>
                    <w:spacing w:after="0" w:line="240" w:lineRule="auto"/>
                    <w:jc w:val="center"/>
                  </w:pPr>
                  <w:r>
                    <w:rPr>
                      <w:rFonts w:ascii="Arial" w:eastAsia="Arial" w:hAnsi="Arial"/>
                      <w:color w:val="000000"/>
                      <w:sz w:val="14"/>
                    </w:rPr>
                    <w:t>UGOVOR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71D9DB" w14:textId="77777777" w:rsidR="004451E8" w:rsidRDefault="004E220B">
                  <w:pPr>
                    <w:spacing w:after="0" w:line="240" w:lineRule="auto"/>
                  </w:pPr>
                  <w:r>
                    <w:rPr>
                      <w:rFonts w:ascii="Arial" w:eastAsia="Arial" w:hAnsi="Arial"/>
                      <w:color w:val="000000"/>
                      <w:sz w:val="14"/>
                    </w:rPr>
                    <w:t>60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BF4D4D" w14:textId="77777777" w:rsidR="004451E8" w:rsidRDefault="004E220B">
                  <w:pPr>
                    <w:spacing w:after="0" w:line="240" w:lineRule="auto"/>
                    <w:jc w:val="right"/>
                  </w:pPr>
                  <w:r>
                    <w:rPr>
                      <w:rFonts w:ascii="Arial" w:eastAsia="Arial" w:hAnsi="Arial"/>
                      <w:color w:val="000000"/>
                      <w:sz w:val="14"/>
                    </w:rPr>
                    <w:t>54.691,00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0532ED" w14:textId="77777777" w:rsidR="004451E8" w:rsidRDefault="004E220B">
                  <w:pPr>
                    <w:spacing w:after="0" w:line="240" w:lineRule="auto"/>
                    <w:jc w:val="right"/>
                  </w:pPr>
                  <w:r>
                    <w:rPr>
                      <w:rFonts w:ascii="Arial" w:eastAsia="Arial" w:hAnsi="Arial"/>
                      <w:color w:val="000000"/>
                      <w:sz w:val="14"/>
                    </w:rPr>
                    <w:t>13.672,75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7F9D07" w14:textId="77777777" w:rsidR="004451E8" w:rsidRDefault="004E220B">
                  <w:pPr>
                    <w:spacing w:after="0" w:line="240" w:lineRule="auto"/>
                    <w:jc w:val="right"/>
                  </w:pPr>
                  <w:r>
                    <w:rPr>
                      <w:rFonts w:ascii="Arial" w:eastAsia="Arial" w:hAnsi="Arial"/>
                      <w:color w:val="000000"/>
                      <w:sz w:val="14"/>
                    </w:rPr>
                    <w:t>68.363,75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B7FF7D" w14:textId="77777777" w:rsidR="004451E8" w:rsidRDefault="004E220B">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D15878" w14:textId="77777777" w:rsidR="004451E8" w:rsidRDefault="004E220B">
                  <w:pPr>
                    <w:spacing w:after="0" w:line="240" w:lineRule="auto"/>
                    <w:jc w:val="right"/>
                  </w:pPr>
                  <w:r>
                    <w:rPr>
                      <w:rFonts w:ascii="Arial" w:eastAsia="Arial" w:hAnsi="Arial"/>
                      <w:color w:val="000000"/>
                      <w:sz w:val="14"/>
                    </w:rPr>
                    <w:t>13.07.2021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3BC962" w14:textId="77777777" w:rsidR="004451E8" w:rsidRDefault="004E220B">
                  <w:pPr>
                    <w:spacing w:after="0" w:line="240" w:lineRule="auto"/>
                    <w:jc w:val="right"/>
                  </w:pPr>
                  <w:r>
                    <w:rPr>
                      <w:rFonts w:ascii="Arial" w:eastAsia="Arial" w:hAnsi="Arial"/>
                      <w:color w:val="000000"/>
                      <w:sz w:val="14"/>
                    </w:rPr>
                    <w:t>68.363,75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A9B3FA" w14:textId="77777777" w:rsidR="004451E8" w:rsidRDefault="004E220B">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6A75EF" w14:textId="77777777" w:rsidR="004451E8" w:rsidRDefault="004451E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3B0BD1" w14:textId="77777777" w:rsidR="004451E8" w:rsidRDefault="004E220B">
                  <w:pPr>
                    <w:spacing w:after="0" w:line="240" w:lineRule="auto"/>
                    <w:jc w:val="center"/>
                  </w:pPr>
                  <w:r>
                    <w:rPr>
                      <w:rFonts w:ascii="Arial" w:eastAsia="Arial" w:hAnsi="Arial"/>
                      <w:color w:val="000000"/>
                      <w:sz w:val="14"/>
                    </w:rPr>
                    <w:t>11.01.2022</w:t>
                  </w:r>
                </w:p>
              </w:tc>
            </w:tr>
            <w:tr w:rsidR="004451E8" w14:paraId="1A8CF5F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76976E" w14:textId="77777777" w:rsidR="004451E8" w:rsidRDefault="004E220B">
                  <w:pPr>
                    <w:spacing w:after="0" w:line="240" w:lineRule="auto"/>
                  </w:pPr>
                  <w:r>
                    <w:rPr>
                      <w:rFonts w:ascii="Arial" w:eastAsia="Arial" w:hAnsi="Arial"/>
                      <w:color w:val="000000"/>
                      <w:sz w:val="14"/>
                    </w:rPr>
                    <w:t>JN 29/2021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9C4BB3" w14:textId="77777777" w:rsidR="004451E8" w:rsidRDefault="004E220B">
                  <w:pPr>
                    <w:spacing w:after="0" w:line="240" w:lineRule="auto"/>
                  </w:pPr>
                  <w:r>
                    <w:rPr>
                      <w:rFonts w:ascii="Arial" w:eastAsia="Arial" w:hAnsi="Arial"/>
                      <w:color w:val="000000"/>
                      <w:sz w:val="14"/>
                    </w:rPr>
                    <w:t>UKLANJANJE OGRADE NA GROBLJU DUBOČAC</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10EBB7" w14:textId="77777777" w:rsidR="004451E8" w:rsidRDefault="004E220B">
                  <w:pPr>
                    <w:spacing w:after="0" w:line="240" w:lineRule="auto"/>
                    <w:jc w:val="center"/>
                  </w:pPr>
                  <w:r>
                    <w:rPr>
                      <w:rFonts w:ascii="Arial" w:eastAsia="Arial" w:hAnsi="Arial"/>
                      <w:color w:val="000000"/>
                      <w:sz w:val="14"/>
                    </w:rPr>
                    <w:t>45000000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2FB595" w14:textId="77777777" w:rsidR="004451E8" w:rsidRDefault="004451E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55D066" w14:textId="77777777" w:rsidR="004451E8" w:rsidRDefault="004E220B">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28A688" w14:textId="77777777" w:rsidR="004451E8" w:rsidRDefault="004E220B">
                  <w:pPr>
                    <w:spacing w:after="0" w:line="240" w:lineRule="auto"/>
                  </w:pPr>
                  <w:r>
                    <w:rPr>
                      <w:rFonts w:ascii="Arial" w:eastAsia="Arial" w:hAnsi="Arial"/>
                      <w:color w:val="000000"/>
                      <w:sz w:val="14"/>
                    </w:rPr>
                    <w:t>Lasić Gradnja 48360211802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898234" w14:textId="77777777" w:rsidR="004451E8" w:rsidRDefault="004451E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54D3B8" w14:textId="77777777" w:rsidR="004451E8" w:rsidRDefault="004E220B">
                  <w:pPr>
                    <w:spacing w:after="0" w:line="240" w:lineRule="auto"/>
                    <w:jc w:val="center"/>
                  </w:pPr>
                  <w:r>
                    <w:rPr>
                      <w:rFonts w:ascii="Arial" w:eastAsia="Arial" w:hAnsi="Arial"/>
                      <w:color w:val="000000"/>
                      <w:sz w:val="14"/>
                    </w:rPr>
                    <w:t>08.04.2021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4AF09F" w14:textId="77777777" w:rsidR="004451E8" w:rsidRDefault="004E220B">
                  <w:pPr>
                    <w:spacing w:after="0" w:line="240" w:lineRule="auto"/>
                    <w:jc w:val="center"/>
                  </w:pPr>
                  <w:r>
                    <w:rPr>
                      <w:rFonts w:ascii="Arial" w:eastAsia="Arial" w:hAnsi="Arial"/>
                      <w:color w:val="000000"/>
                      <w:sz w:val="14"/>
                    </w:rPr>
                    <w:t>N 48/2021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FDAEC4" w14:textId="77777777" w:rsidR="004451E8" w:rsidRDefault="004E220B">
                  <w:pPr>
                    <w:spacing w:after="0" w:line="240" w:lineRule="auto"/>
                  </w:pPr>
                  <w:r>
                    <w:rPr>
                      <w:rFonts w:ascii="Arial" w:eastAsia="Arial" w:hAnsi="Arial"/>
                      <w:color w:val="000000"/>
                      <w:sz w:val="14"/>
                    </w:rPr>
                    <w:t>60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269F72" w14:textId="77777777" w:rsidR="004451E8" w:rsidRDefault="004E220B">
                  <w:pPr>
                    <w:spacing w:after="0" w:line="240" w:lineRule="auto"/>
                    <w:jc w:val="right"/>
                  </w:pPr>
                  <w:r>
                    <w:rPr>
                      <w:rFonts w:ascii="Arial" w:eastAsia="Arial" w:hAnsi="Arial"/>
                      <w:color w:val="000000"/>
                      <w:sz w:val="14"/>
                    </w:rPr>
                    <w:t>49.981,00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BFB734" w14:textId="77777777" w:rsidR="004451E8" w:rsidRDefault="004E220B">
                  <w:pPr>
                    <w:spacing w:after="0" w:line="240" w:lineRule="auto"/>
                    <w:jc w:val="right"/>
                  </w:pPr>
                  <w:r>
                    <w:rPr>
                      <w:rFonts w:ascii="Arial" w:eastAsia="Arial" w:hAnsi="Arial"/>
                      <w:color w:val="000000"/>
                      <w:sz w:val="14"/>
                    </w:rPr>
                    <w:t>12.495,25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E3F0C0" w14:textId="77777777" w:rsidR="004451E8" w:rsidRDefault="004E220B">
                  <w:pPr>
                    <w:spacing w:after="0" w:line="240" w:lineRule="auto"/>
                    <w:jc w:val="right"/>
                  </w:pPr>
                  <w:r>
                    <w:rPr>
                      <w:rFonts w:ascii="Arial" w:eastAsia="Arial" w:hAnsi="Arial"/>
                      <w:color w:val="000000"/>
                      <w:sz w:val="14"/>
                    </w:rPr>
                    <w:t>62.476,25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97CBB1" w14:textId="77777777" w:rsidR="004451E8" w:rsidRDefault="004E220B">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6E2C40" w14:textId="77777777" w:rsidR="004451E8" w:rsidRDefault="004451E8">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A4831F" w14:textId="77777777" w:rsidR="004451E8" w:rsidRDefault="004451E8">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46F702" w14:textId="77777777" w:rsidR="004451E8" w:rsidRDefault="004E220B">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7ECACA" w14:textId="77777777" w:rsidR="004451E8" w:rsidRDefault="004451E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3670AA" w14:textId="77777777" w:rsidR="004451E8" w:rsidRDefault="004E220B">
                  <w:pPr>
                    <w:spacing w:after="0" w:line="240" w:lineRule="auto"/>
                    <w:jc w:val="center"/>
                  </w:pPr>
                  <w:r>
                    <w:rPr>
                      <w:rFonts w:ascii="Arial" w:eastAsia="Arial" w:hAnsi="Arial"/>
                      <w:color w:val="000000"/>
                      <w:sz w:val="14"/>
                    </w:rPr>
                    <w:t>21.07.2021</w:t>
                  </w:r>
                </w:p>
              </w:tc>
            </w:tr>
            <w:tr w:rsidR="004451E8" w14:paraId="2ADC448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C4ADCB" w14:textId="77777777" w:rsidR="004451E8" w:rsidRDefault="004E220B">
                  <w:pPr>
                    <w:spacing w:after="0" w:line="240" w:lineRule="auto"/>
                  </w:pPr>
                  <w:r>
                    <w:rPr>
                      <w:rFonts w:ascii="Arial" w:eastAsia="Arial" w:hAnsi="Arial"/>
                      <w:color w:val="000000"/>
                      <w:sz w:val="14"/>
                    </w:rPr>
                    <w:t>JN 12/2021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4C0CE8" w14:textId="77777777" w:rsidR="004451E8" w:rsidRDefault="004E220B">
                  <w:pPr>
                    <w:spacing w:after="0" w:line="240" w:lineRule="auto"/>
                  </w:pPr>
                  <w:r>
                    <w:rPr>
                      <w:rFonts w:ascii="Arial" w:eastAsia="Arial" w:hAnsi="Arial"/>
                      <w:color w:val="000000"/>
                      <w:sz w:val="14"/>
                    </w:rPr>
                    <w:t>NABAVA MOBILNOG RECIKLAŽNOG DVORIŠTA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97D0AF" w14:textId="77777777" w:rsidR="004451E8" w:rsidRDefault="004E220B">
                  <w:pPr>
                    <w:spacing w:after="0" w:line="240" w:lineRule="auto"/>
                    <w:jc w:val="center"/>
                  </w:pPr>
                  <w:r>
                    <w:rPr>
                      <w:rFonts w:ascii="Arial" w:eastAsia="Arial" w:hAnsi="Arial"/>
                      <w:color w:val="000000"/>
                      <w:sz w:val="14"/>
                    </w:rPr>
                    <w:t>42914000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2DB073" w14:textId="77777777" w:rsidR="004451E8" w:rsidRDefault="004451E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D714AD" w14:textId="77777777" w:rsidR="004451E8" w:rsidRDefault="004E220B">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411614" w14:textId="77777777" w:rsidR="004451E8" w:rsidRDefault="004E220B">
                  <w:pPr>
                    <w:spacing w:after="0" w:line="240" w:lineRule="auto"/>
                  </w:pPr>
                  <w:r>
                    <w:rPr>
                      <w:rFonts w:ascii="Arial" w:eastAsia="Arial" w:hAnsi="Arial"/>
                      <w:color w:val="000000"/>
                      <w:sz w:val="14"/>
                    </w:rPr>
                    <w:t>HADO TECHNIK d.o.o. 99368838091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F8BFF3" w14:textId="77777777" w:rsidR="004451E8" w:rsidRDefault="004451E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E8C072" w14:textId="77777777" w:rsidR="004451E8" w:rsidRDefault="004E220B">
                  <w:pPr>
                    <w:spacing w:after="0" w:line="240" w:lineRule="auto"/>
                    <w:jc w:val="center"/>
                  </w:pPr>
                  <w:r>
                    <w:rPr>
                      <w:rFonts w:ascii="Arial" w:eastAsia="Arial" w:hAnsi="Arial"/>
                      <w:color w:val="000000"/>
                      <w:sz w:val="14"/>
                    </w:rPr>
                    <w:t>13.04.2021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2B8FEF" w14:textId="77777777" w:rsidR="004451E8" w:rsidRDefault="004E220B">
                  <w:pPr>
                    <w:spacing w:after="0" w:line="240" w:lineRule="auto"/>
                    <w:jc w:val="center"/>
                  </w:pPr>
                  <w:r>
                    <w:rPr>
                      <w:rFonts w:ascii="Arial" w:eastAsia="Arial" w:hAnsi="Arial"/>
                      <w:color w:val="000000"/>
                      <w:sz w:val="14"/>
                    </w:rPr>
                    <w:t>UGOVOR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3D9858" w14:textId="77777777" w:rsidR="004451E8" w:rsidRDefault="004E220B">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0A3D9C" w14:textId="77777777" w:rsidR="004451E8" w:rsidRDefault="004E220B">
                  <w:pPr>
                    <w:spacing w:after="0" w:line="240" w:lineRule="auto"/>
                    <w:jc w:val="right"/>
                  </w:pPr>
                  <w:r>
                    <w:rPr>
                      <w:rFonts w:ascii="Arial" w:eastAsia="Arial" w:hAnsi="Arial"/>
                      <w:color w:val="000000"/>
                      <w:sz w:val="14"/>
                    </w:rPr>
                    <w:t>109.900,00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EA7B1E" w14:textId="77777777" w:rsidR="004451E8" w:rsidRDefault="004E220B">
                  <w:pPr>
                    <w:spacing w:after="0" w:line="240" w:lineRule="auto"/>
                    <w:jc w:val="right"/>
                  </w:pPr>
                  <w:r>
                    <w:rPr>
                      <w:rFonts w:ascii="Arial" w:eastAsia="Arial" w:hAnsi="Arial"/>
                      <w:color w:val="000000"/>
                      <w:sz w:val="14"/>
                    </w:rPr>
                    <w:t>27.475,00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81E186" w14:textId="77777777" w:rsidR="004451E8" w:rsidRDefault="004E220B">
                  <w:pPr>
                    <w:spacing w:after="0" w:line="240" w:lineRule="auto"/>
                    <w:jc w:val="right"/>
                  </w:pPr>
                  <w:r>
                    <w:rPr>
                      <w:rFonts w:ascii="Arial" w:eastAsia="Arial" w:hAnsi="Arial"/>
                      <w:color w:val="000000"/>
                      <w:sz w:val="14"/>
                    </w:rPr>
                    <w:t>137.375,00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B5B149" w14:textId="77777777" w:rsidR="004451E8" w:rsidRDefault="004E220B">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5F3507" w14:textId="77777777" w:rsidR="004451E8" w:rsidRDefault="004E220B">
                  <w:pPr>
                    <w:spacing w:after="0" w:line="240" w:lineRule="auto"/>
                    <w:jc w:val="right"/>
                  </w:pPr>
                  <w:r>
                    <w:rPr>
                      <w:rFonts w:ascii="Arial" w:eastAsia="Arial" w:hAnsi="Arial"/>
                      <w:color w:val="000000"/>
                      <w:sz w:val="14"/>
                    </w:rPr>
                    <w:t>22.04.2021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8242E2" w14:textId="77777777" w:rsidR="004451E8" w:rsidRDefault="004E220B">
                  <w:pPr>
                    <w:spacing w:after="0" w:line="240" w:lineRule="auto"/>
                    <w:jc w:val="right"/>
                  </w:pPr>
                  <w:r>
                    <w:rPr>
                      <w:rFonts w:ascii="Arial" w:eastAsia="Arial" w:hAnsi="Arial"/>
                      <w:color w:val="000000"/>
                      <w:sz w:val="14"/>
                    </w:rPr>
                    <w:t>137.375,00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4C9CF6" w14:textId="77777777" w:rsidR="004451E8" w:rsidRDefault="004E220B">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2E606F" w14:textId="77777777" w:rsidR="004451E8" w:rsidRDefault="004451E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365EB5" w14:textId="77777777" w:rsidR="004451E8" w:rsidRDefault="004E220B">
                  <w:pPr>
                    <w:spacing w:after="0" w:line="240" w:lineRule="auto"/>
                    <w:jc w:val="center"/>
                  </w:pPr>
                  <w:r>
                    <w:rPr>
                      <w:rFonts w:ascii="Arial" w:eastAsia="Arial" w:hAnsi="Arial"/>
                      <w:color w:val="000000"/>
                      <w:sz w:val="14"/>
                    </w:rPr>
                    <w:t>21.07.2021</w:t>
                  </w:r>
                </w:p>
              </w:tc>
            </w:tr>
            <w:tr w:rsidR="004451E8" w14:paraId="30B368A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3DFC22" w14:textId="77777777" w:rsidR="004451E8" w:rsidRDefault="004E220B">
                  <w:pPr>
                    <w:spacing w:after="0" w:line="240" w:lineRule="auto"/>
                  </w:pPr>
                  <w:r>
                    <w:rPr>
                      <w:rFonts w:ascii="Arial" w:eastAsia="Arial" w:hAnsi="Arial"/>
                      <w:color w:val="000000"/>
                      <w:sz w:val="14"/>
                    </w:rPr>
                    <w:t>JN 21/2021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FE7F50" w14:textId="77777777" w:rsidR="004451E8" w:rsidRDefault="004E220B">
                  <w:pPr>
                    <w:spacing w:after="0" w:line="240" w:lineRule="auto"/>
                  </w:pPr>
                  <w:r>
                    <w:rPr>
                      <w:rFonts w:ascii="Arial" w:eastAsia="Arial" w:hAnsi="Arial"/>
                      <w:color w:val="000000"/>
                      <w:sz w:val="14"/>
                    </w:rPr>
                    <w:t>NABAVA STROJEVA ZA RAD KOMUNALNE SLUŽBE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670D89" w14:textId="77777777" w:rsidR="004451E8" w:rsidRDefault="004E220B">
                  <w:pPr>
                    <w:spacing w:after="0" w:line="240" w:lineRule="auto"/>
                    <w:jc w:val="center"/>
                  </w:pPr>
                  <w:r>
                    <w:rPr>
                      <w:rFonts w:ascii="Arial" w:eastAsia="Arial" w:hAnsi="Arial"/>
                      <w:color w:val="000000"/>
                      <w:sz w:val="14"/>
                    </w:rPr>
                    <w:t>16310000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7F02B4" w14:textId="77777777" w:rsidR="004451E8" w:rsidRDefault="004451E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97AD9A" w14:textId="77777777" w:rsidR="004451E8" w:rsidRDefault="004E220B">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EBAA50" w14:textId="77777777" w:rsidR="004451E8" w:rsidRDefault="004E220B">
                  <w:pPr>
                    <w:spacing w:after="0" w:line="240" w:lineRule="auto"/>
                  </w:pPr>
                  <w:r>
                    <w:rPr>
                      <w:rFonts w:ascii="Arial" w:eastAsia="Arial" w:hAnsi="Arial"/>
                      <w:color w:val="000000"/>
                      <w:sz w:val="14"/>
                    </w:rPr>
                    <w:t>TECHNO WIN d.o.o. 03892414675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F18FD5" w14:textId="77777777" w:rsidR="004451E8" w:rsidRDefault="004451E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27D73D" w14:textId="77777777" w:rsidR="004451E8" w:rsidRDefault="004E220B">
                  <w:pPr>
                    <w:spacing w:after="0" w:line="240" w:lineRule="auto"/>
                    <w:jc w:val="center"/>
                  </w:pPr>
                  <w:r>
                    <w:rPr>
                      <w:rFonts w:ascii="Arial" w:eastAsia="Arial" w:hAnsi="Arial"/>
                      <w:color w:val="000000"/>
                      <w:sz w:val="14"/>
                    </w:rPr>
                    <w:t>13.04.2021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79188D" w14:textId="77777777" w:rsidR="004451E8" w:rsidRDefault="004E220B">
                  <w:pPr>
                    <w:spacing w:after="0" w:line="240" w:lineRule="auto"/>
                    <w:jc w:val="center"/>
                  </w:pPr>
                  <w:r>
                    <w:rPr>
                      <w:rFonts w:ascii="Arial" w:eastAsia="Arial" w:hAnsi="Arial"/>
                      <w:color w:val="000000"/>
                      <w:sz w:val="14"/>
                    </w:rPr>
                    <w:t>N 55/2021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AFA772" w14:textId="77777777" w:rsidR="004451E8" w:rsidRDefault="004E220B">
                  <w:pPr>
                    <w:spacing w:after="0" w:line="240" w:lineRule="auto"/>
                  </w:pPr>
                  <w:r>
                    <w:rPr>
                      <w:rFonts w:ascii="Arial" w:eastAsia="Arial" w:hAnsi="Arial"/>
                      <w:color w:val="000000"/>
                      <w:sz w:val="14"/>
                    </w:rPr>
                    <w:t>60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B7B287" w14:textId="77777777" w:rsidR="004451E8" w:rsidRDefault="004E220B">
                  <w:pPr>
                    <w:spacing w:after="0" w:line="240" w:lineRule="auto"/>
                    <w:jc w:val="right"/>
                  </w:pPr>
                  <w:r>
                    <w:rPr>
                      <w:rFonts w:ascii="Arial" w:eastAsia="Arial" w:hAnsi="Arial"/>
                      <w:color w:val="000000"/>
                      <w:sz w:val="14"/>
                    </w:rPr>
                    <w:t>69.000,00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48D762" w14:textId="77777777" w:rsidR="004451E8" w:rsidRDefault="004E220B">
                  <w:pPr>
                    <w:spacing w:after="0" w:line="240" w:lineRule="auto"/>
                    <w:jc w:val="right"/>
                  </w:pPr>
                  <w:r>
                    <w:rPr>
                      <w:rFonts w:ascii="Arial" w:eastAsia="Arial" w:hAnsi="Arial"/>
                      <w:color w:val="000000"/>
                      <w:sz w:val="14"/>
                    </w:rPr>
                    <w:t>17.250,00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7BAB7D" w14:textId="77777777" w:rsidR="004451E8" w:rsidRDefault="004E220B">
                  <w:pPr>
                    <w:spacing w:after="0" w:line="240" w:lineRule="auto"/>
                    <w:jc w:val="right"/>
                  </w:pPr>
                  <w:r>
                    <w:rPr>
                      <w:rFonts w:ascii="Arial" w:eastAsia="Arial" w:hAnsi="Arial"/>
                      <w:color w:val="000000"/>
                      <w:sz w:val="14"/>
                    </w:rPr>
                    <w:t>86.250,00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6E8890" w14:textId="77777777" w:rsidR="004451E8" w:rsidRDefault="004E220B">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79F851" w14:textId="77777777" w:rsidR="004451E8" w:rsidRDefault="004451E8">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382CDE" w14:textId="77777777" w:rsidR="004451E8" w:rsidRDefault="004451E8">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1E1AC9" w14:textId="77777777" w:rsidR="004451E8" w:rsidRDefault="004E220B">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F67E90" w14:textId="77777777" w:rsidR="004451E8" w:rsidRDefault="004451E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6249BC" w14:textId="77777777" w:rsidR="004451E8" w:rsidRDefault="004E220B">
                  <w:pPr>
                    <w:spacing w:after="0" w:line="240" w:lineRule="auto"/>
                    <w:jc w:val="center"/>
                  </w:pPr>
                  <w:r>
                    <w:rPr>
                      <w:rFonts w:ascii="Arial" w:eastAsia="Arial" w:hAnsi="Arial"/>
                      <w:color w:val="000000"/>
                      <w:sz w:val="14"/>
                    </w:rPr>
                    <w:t>21.07.2021</w:t>
                  </w:r>
                </w:p>
              </w:tc>
            </w:tr>
            <w:tr w:rsidR="004451E8" w14:paraId="62B2622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C34AE0" w14:textId="77777777" w:rsidR="004451E8" w:rsidRDefault="004E220B">
                  <w:pPr>
                    <w:spacing w:after="0" w:line="240" w:lineRule="auto"/>
                  </w:pPr>
                  <w:r>
                    <w:rPr>
                      <w:rFonts w:ascii="Arial" w:eastAsia="Arial" w:hAnsi="Arial"/>
                      <w:color w:val="000000"/>
                      <w:sz w:val="14"/>
                    </w:rPr>
                    <w:t>JN 6/2021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1C5CA5" w14:textId="77777777" w:rsidR="004451E8" w:rsidRDefault="004E220B">
                  <w:pPr>
                    <w:spacing w:after="0" w:line="240" w:lineRule="auto"/>
                  </w:pPr>
                  <w:r>
                    <w:rPr>
                      <w:rFonts w:ascii="Arial" w:eastAsia="Arial" w:hAnsi="Arial"/>
                      <w:color w:val="000000"/>
                      <w:sz w:val="14"/>
                    </w:rPr>
                    <w:t>IZGRADNJA PJEŠAČKE STAZE U NASELJU ZBJEG - III.FAZA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1B2E15" w14:textId="77777777" w:rsidR="004451E8" w:rsidRDefault="004E220B">
                  <w:pPr>
                    <w:spacing w:after="0" w:line="240" w:lineRule="auto"/>
                    <w:jc w:val="center"/>
                  </w:pPr>
                  <w:r>
                    <w:rPr>
                      <w:rFonts w:ascii="Arial" w:eastAsia="Arial" w:hAnsi="Arial"/>
                      <w:color w:val="000000"/>
                      <w:sz w:val="14"/>
                    </w:rPr>
                    <w:t>45233261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C3DD7A" w14:textId="77777777" w:rsidR="004451E8" w:rsidRDefault="004451E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148949" w14:textId="77777777" w:rsidR="004451E8" w:rsidRDefault="004E220B">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E361A7" w14:textId="77777777" w:rsidR="004451E8" w:rsidRDefault="004E220B">
                  <w:pPr>
                    <w:spacing w:after="0" w:line="240" w:lineRule="auto"/>
                  </w:pPr>
                  <w:r>
                    <w:rPr>
                      <w:rFonts w:ascii="Arial" w:eastAsia="Arial" w:hAnsi="Arial"/>
                      <w:color w:val="000000"/>
                      <w:sz w:val="14"/>
                    </w:rPr>
                    <w:t>Lasić Gradnja 48360211802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261CFD" w14:textId="77777777" w:rsidR="004451E8" w:rsidRDefault="004451E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32B6CE" w14:textId="77777777" w:rsidR="004451E8" w:rsidRDefault="004E220B">
                  <w:pPr>
                    <w:spacing w:after="0" w:line="240" w:lineRule="auto"/>
                    <w:jc w:val="center"/>
                  </w:pPr>
                  <w:r>
                    <w:rPr>
                      <w:rFonts w:ascii="Arial" w:eastAsia="Arial" w:hAnsi="Arial"/>
                      <w:color w:val="000000"/>
                      <w:sz w:val="14"/>
                    </w:rPr>
                    <w:t>27.04.2021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9BCCB6" w14:textId="77777777" w:rsidR="004451E8" w:rsidRDefault="004E220B">
                  <w:pPr>
                    <w:spacing w:after="0" w:line="240" w:lineRule="auto"/>
                    <w:jc w:val="center"/>
                  </w:pPr>
                  <w:r>
                    <w:rPr>
                      <w:rFonts w:ascii="Arial" w:eastAsia="Arial" w:hAnsi="Arial"/>
                      <w:color w:val="000000"/>
                      <w:sz w:val="14"/>
                    </w:rPr>
                    <w:t>UGOVOR JN 6/2021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092DB9" w14:textId="77777777" w:rsidR="004451E8" w:rsidRDefault="004E220B">
                  <w:pPr>
                    <w:spacing w:after="0" w:line="240" w:lineRule="auto"/>
                  </w:pPr>
                  <w:r>
                    <w:rPr>
                      <w:rFonts w:ascii="Arial" w:eastAsia="Arial" w:hAnsi="Arial"/>
                      <w:color w:val="000000"/>
                      <w:sz w:val="14"/>
                    </w:rPr>
                    <w:t>60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2BD040" w14:textId="77777777" w:rsidR="004451E8" w:rsidRDefault="004E220B">
                  <w:pPr>
                    <w:spacing w:after="0" w:line="240" w:lineRule="auto"/>
                    <w:jc w:val="right"/>
                  </w:pPr>
                  <w:r>
                    <w:rPr>
                      <w:rFonts w:ascii="Arial" w:eastAsia="Arial" w:hAnsi="Arial"/>
                      <w:color w:val="000000"/>
                      <w:sz w:val="14"/>
                    </w:rPr>
                    <w:t>489.398,34</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E0EA03" w14:textId="77777777" w:rsidR="004451E8" w:rsidRDefault="004E220B">
                  <w:pPr>
                    <w:spacing w:after="0" w:line="240" w:lineRule="auto"/>
                    <w:jc w:val="right"/>
                  </w:pPr>
                  <w:r>
                    <w:rPr>
                      <w:rFonts w:ascii="Arial" w:eastAsia="Arial" w:hAnsi="Arial"/>
                      <w:color w:val="000000"/>
                      <w:sz w:val="14"/>
                    </w:rPr>
                    <w:t>122.349,59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7E48DC" w14:textId="77777777" w:rsidR="004451E8" w:rsidRDefault="004E220B">
                  <w:pPr>
                    <w:spacing w:after="0" w:line="240" w:lineRule="auto"/>
                    <w:jc w:val="right"/>
                  </w:pPr>
                  <w:r>
                    <w:rPr>
                      <w:rFonts w:ascii="Arial" w:eastAsia="Arial" w:hAnsi="Arial"/>
                      <w:color w:val="000000"/>
                      <w:sz w:val="14"/>
                    </w:rPr>
                    <w:t>611.747,93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BDFC9D" w14:textId="77777777" w:rsidR="004451E8" w:rsidRDefault="004E220B">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90BA99" w14:textId="77777777" w:rsidR="004451E8" w:rsidRDefault="004451E8">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5355D3" w14:textId="77777777" w:rsidR="004451E8" w:rsidRDefault="004451E8">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105C1E" w14:textId="77777777" w:rsidR="004451E8" w:rsidRDefault="004E220B">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AAA3EA" w14:textId="77777777" w:rsidR="004451E8" w:rsidRDefault="004451E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5F50FB" w14:textId="77777777" w:rsidR="004451E8" w:rsidRDefault="004E220B">
                  <w:pPr>
                    <w:spacing w:after="0" w:line="240" w:lineRule="auto"/>
                    <w:jc w:val="center"/>
                  </w:pPr>
                  <w:r>
                    <w:rPr>
                      <w:rFonts w:ascii="Arial" w:eastAsia="Arial" w:hAnsi="Arial"/>
                      <w:color w:val="000000"/>
                      <w:sz w:val="14"/>
                    </w:rPr>
                    <w:t>21.07.2021</w:t>
                  </w:r>
                </w:p>
              </w:tc>
            </w:tr>
            <w:tr w:rsidR="004451E8" w14:paraId="429D852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6C827A" w14:textId="77777777" w:rsidR="004451E8" w:rsidRDefault="004E220B">
                  <w:pPr>
                    <w:spacing w:after="0" w:line="240" w:lineRule="auto"/>
                  </w:pPr>
                  <w:r>
                    <w:rPr>
                      <w:rFonts w:ascii="Arial" w:eastAsia="Arial" w:hAnsi="Arial"/>
                      <w:color w:val="000000"/>
                      <w:sz w:val="14"/>
                    </w:rPr>
                    <w:t>JN 2/2021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D67C62" w14:textId="77777777" w:rsidR="004451E8" w:rsidRDefault="004E220B">
                  <w:pPr>
                    <w:spacing w:after="0" w:line="240" w:lineRule="auto"/>
                  </w:pPr>
                  <w:r>
                    <w:rPr>
                      <w:rFonts w:ascii="Arial" w:eastAsia="Arial" w:hAnsi="Arial"/>
                      <w:color w:val="000000"/>
                      <w:sz w:val="14"/>
                    </w:rPr>
                    <w:t>IZGRADNJA DJEČIJEG IGRALIŠTA U ŠUMEĆU - MJERA LAG-A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6E6B07" w14:textId="77777777" w:rsidR="004451E8" w:rsidRDefault="004E220B">
                  <w:pPr>
                    <w:spacing w:after="0" w:line="240" w:lineRule="auto"/>
                    <w:jc w:val="center"/>
                  </w:pPr>
                  <w:r>
                    <w:rPr>
                      <w:rFonts w:ascii="Arial" w:eastAsia="Arial" w:hAnsi="Arial"/>
                      <w:color w:val="000000"/>
                      <w:sz w:val="14"/>
                    </w:rPr>
                    <w:t>45112723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0CEAEC" w14:textId="77777777" w:rsidR="004451E8" w:rsidRDefault="004451E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9D317B" w14:textId="77777777" w:rsidR="004451E8" w:rsidRDefault="004E220B">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801C0B" w14:textId="77777777" w:rsidR="004451E8" w:rsidRDefault="004E220B">
                  <w:pPr>
                    <w:spacing w:after="0" w:line="240" w:lineRule="auto"/>
                  </w:pPr>
                  <w:r>
                    <w:rPr>
                      <w:rFonts w:ascii="Arial" w:eastAsia="Arial" w:hAnsi="Arial"/>
                      <w:color w:val="000000"/>
                      <w:sz w:val="14"/>
                    </w:rPr>
                    <w:t>Lasić Gradnja 48360211802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C09C40" w14:textId="77777777" w:rsidR="004451E8" w:rsidRDefault="004451E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371D50" w14:textId="77777777" w:rsidR="004451E8" w:rsidRDefault="004E220B">
                  <w:pPr>
                    <w:spacing w:after="0" w:line="240" w:lineRule="auto"/>
                    <w:jc w:val="center"/>
                  </w:pPr>
                  <w:r>
                    <w:rPr>
                      <w:rFonts w:ascii="Arial" w:eastAsia="Arial" w:hAnsi="Arial"/>
                      <w:color w:val="000000"/>
                      <w:sz w:val="14"/>
                    </w:rPr>
                    <w:t>08.04.2021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6C6CA4" w14:textId="77777777" w:rsidR="004451E8" w:rsidRDefault="004E220B">
                  <w:pPr>
                    <w:spacing w:after="0" w:line="240" w:lineRule="auto"/>
                    <w:jc w:val="center"/>
                  </w:pPr>
                  <w:r>
                    <w:rPr>
                      <w:rFonts w:ascii="Arial" w:eastAsia="Arial" w:hAnsi="Arial"/>
                      <w:color w:val="000000"/>
                      <w:sz w:val="14"/>
                    </w:rPr>
                    <w:t>JN 2/2021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909C9B" w14:textId="77777777" w:rsidR="004451E8" w:rsidRDefault="004E220B">
                  <w:pPr>
                    <w:spacing w:after="0" w:line="240" w:lineRule="auto"/>
                  </w:pPr>
                  <w:r>
                    <w:rPr>
                      <w:rFonts w:ascii="Arial" w:eastAsia="Arial" w:hAnsi="Arial"/>
                      <w:color w:val="000000"/>
                      <w:sz w:val="14"/>
                    </w:rPr>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D4B5A8" w14:textId="77777777" w:rsidR="004451E8" w:rsidRDefault="004E220B">
                  <w:pPr>
                    <w:spacing w:after="0" w:line="240" w:lineRule="auto"/>
                    <w:jc w:val="right"/>
                  </w:pPr>
                  <w:r>
                    <w:rPr>
                      <w:rFonts w:ascii="Arial" w:eastAsia="Arial" w:hAnsi="Arial"/>
                      <w:color w:val="000000"/>
                      <w:sz w:val="14"/>
                    </w:rPr>
                    <w:t>198.110,00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49D596" w14:textId="77777777" w:rsidR="004451E8" w:rsidRDefault="004E220B">
                  <w:pPr>
                    <w:spacing w:after="0" w:line="240" w:lineRule="auto"/>
                    <w:jc w:val="right"/>
                  </w:pPr>
                  <w:r>
                    <w:rPr>
                      <w:rFonts w:ascii="Arial" w:eastAsia="Arial" w:hAnsi="Arial"/>
                      <w:color w:val="000000"/>
                      <w:sz w:val="14"/>
                    </w:rPr>
                    <w:t>49.527,50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939005" w14:textId="77777777" w:rsidR="004451E8" w:rsidRDefault="004E220B">
                  <w:pPr>
                    <w:spacing w:after="0" w:line="240" w:lineRule="auto"/>
                    <w:jc w:val="right"/>
                  </w:pPr>
                  <w:r>
                    <w:rPr>
                      <w:rFonts w:ascii="Arial" w:eastAsia="Arial" w:hAnsi="Arial"/>
                      <w:color w:val="000000"/>
                      <w:sz w:val="14"/>
                    </w:rPr>
                    <w:t>247.637,50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08CFF4" w14:textId="77777777" w:rsidR="004451E8" w:rsidRDefault="004E220B">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1EB00F" w14:textId="77777777" w:rsidR="004451E8" w:rsidRDefault="004451E8">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552948" w14:textId="77777777" w:rsidR="004451E8" w:rsidRDefault="004451E8">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1D967B" w14:textId="77777777" w:rsidR="004451E8" w:rsidRDefault="004E220B">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22D907" w14:textId="77777777" w:rsidR="004451E8" w:rsidRDefault="004451E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ECD469" w14:textId="77777777" w:rsidR="004451E8" w:rsidRDefault="004E220B">
                  <w:pPr>
                    <w:spacing w:after="0" w:line="240" w:lineRule="auto"/>
                    <w:jc w:val="center"/>
                  </w:pPr>
                  <w:r>
                    <w:rPr>
                      <w:rFonts w:ascii="Arial" w:eastAsia="Arial" w:hAnsi="Arial"/>
                      <w:color w:val="000000"/>
                      <w:sz w:val="14"/>
                    </w:rPr>
                    <w:t>21.07.2021</w:t>
                  </w:r>
                </w:p>
              </w:tc>
            </w:tr>
            <w:tr w:rsidR="004451E8" w14:paraId="2AF98EA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0A0E2C" w14:textId="77777777" w:rsidR="004451E8" w:rsidRDefault="004E220B">
                  <w:pPr>
                    <w:spacing w:after="0" w:line="240" w:lineRule="auto"/>
                  </w:pPr>
                  <w:r>
                    <w:rPr>
                      <w:rFonts w:ascii="Arial" w:eastAsia="Arial" w:hAnsi="Arial"/>
                      <w:color w:val="000000"/>
                      <w:sz w:val="14"/>
                    </w:rPr>
                    <w:t>JN 30/2021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CE8222" w14:textId="77777777" w:rsidR="004451E8" w:rsidRDefault="004E220B">
                  <w:pPr>
                    <w:spacing w:after="0" w:line="240" w:lineRule="auto"/>
                  </w:pPr>
                  <w:r>
                    <w:rPr>
                      <w:rFonts w:ascii="Arial" w:eastAsia="Arial" w:hAnsi="Arial"/>
                      <w:color w:val="000000"/>
                      <w:sz w:val="14"/>
                    </w:rPr>
                    <w:t>STRUČNI NADZOR NAD IZGRADNJOM PJEŠAČKO BICIKLISTIČKE STAZE U KANIŽI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630527" w14:textId="77777777" w:rsidR="004451E8" w:rsidRDefault="004E220B">
                  <w:pPr>
                    <w:spacing w:after="0" w:line="240" w:lineRule="auto"/>
                    <w:jc w:val="center"/>
                  </w:pPr>
                  <w:r>
                    <w:rPr>
                      <w:rFonts w:ascii="Arial" w:eastAsia="Arial" w:hAnsi="Arial"/>
                      <w:color w:val="000000"/>
                      <w:sz w:val="14"/>
                    </w:rPr>
                    <w:t>71247000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C988DB" w14:textId="77777777" w:rsidR="004451E8" w:rsidRDefault="004451E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93EB4F" w14:textId="77777777" w:rsidR="004451E8" w:rsidRDefault="004E220B">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B726EA" w14:textId="77777777" w:rsidR="004451E8" w:rsidRDefault="004E220B">
                  <w:pPr>
                    <w:spacing w:after="0" w:line="240" w:lineRule="auto"/>
                  </w:pPr>
                  <w:r>
                    <w:rPr>
                      <w:rFonts w:ascii="Arial" w:eastAsia="Arial" w:hAnsi="Arial"/>
                      <w:color w:val="000000"/>
                      <w:sz w:val="14"/>
                    </w:rPr>
                    <w:t>8 SMJEROVA d.o.o. 20265920139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5CCA74" w14:textId="77777777" w:rsidR="004451E8" w:rsidRDefault="004451E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CFB01C" w14:textId="77777777" w:rsidR="004451E8" w:rsidRDefault="004E220B">
                  <w:pPr>
                    <w:spacing w:after="0" w:line="240" w:lineRule="auto"/>
                    <w:jc w:val="center"/>
                  </w:pPr>
                  <w:r>
                    <w:rPr>
                      <w:rFonts w:ascii="Arial" w:eastAsia="Arial" w:hAnsi="Arial"/>
                      <w:color w:val="000000"/>
                      <w:sz w:val="14"/>
                    </w:rPr>
                    <w:t>17.06.2021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A41890" w14:textId="77777777" w:rsidR="004451E8" w:rsidRDefault="004E220B">
                  <w:pPr>
                    <w:spacing w:after="0" w:line="240" w:lineRule="auto"/>
                    <w:jc w:val="center"/>
                  </w:pPr>
                  <w:r>
                    <w:rPr>
                      <w:rFonts w:ascii="Arial" w:eastAsia="Arial" w:hAnsi="Arial"/>
                      <w:color w:val="000000"/>
                      <w:sz w:val="14"/>
                    </w:rPr>
                    <w:t>N 104/2021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4EFF7D" w14:textId="77777777" w:rsidR="004451E8" w:rsidRDefault="004E220B">
                  <w:pPr>
                    <w:spacing w:after="0" w:line="240" w:lineRule="auto"/>
                  </w:pPr>
                  <w:r>
                    <w:rPr>
                      <w:rFonts w:ascii="Arial" w:eastAsia="Arial" w:hAnsi="Arial"/>
                      <w:color w:val="000000"/>
                      <w:sz w:val="14"/>
                    </w:rPr>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AC3A93" w14:textId="77777777" w:rsidR="004451E8" w:rsidRDefault="004E220B">
                  <w:pPr>
                    <w:spacing w:after="0" w:line="240" w:lineRule="auto"/>
                    <w:jc w:val="right"/>
                  </w:pPr>
                  <w:r>
                    <w:rPr>
                      <w:rFonts w:ascii="Arial" w:eastAsia="Arial" w:hAnsi="Arial"/>
                      <w:color w:val="000000"/>
                      <w:sz w:val="14"/>
                    </w:rPr>
                    <w:t>68.000,00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4FDCE9" w14:textId="77777777" w:rsidR="004451E8" w:rsidRDefault="004E220B">
                  <w:pPr>
                    <w:spacing w:after="0" w:line="240" w:lineRule="auto"/>
                    <w:jc w:val="right"/>
                  </w:pPr>
                  <w:r>
                    <w:rPr>
                      <w:rFonts w:ascii="Arial" w:eastAsia="Arial" w:hAnsi="Arial"/>
                      <w:color w:val="000000"/>
                      <w:sz w:val="14"/>
                    </w:rPr>
                    <w:t>17.000,00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DAC9BC" w14:textId="77777777" w:rsidR="004451E8" w:rsidRDefault="004E220B">
                  <w:pPr>
                    <w:spacing w:after="0" w:line="240" w:lineRule="auto"/>
                    <w:jc w:val="right"/>
                  </w:pPr>
                  <w:r>
                    <w:rPr>
                      <w:rFonts w:ascii="Arial" w:eastAsia="Arial" w:hAnsi="Arial"/>
                      <w:color w:val="000000"/>
                      <w:sz w:val="14"/>
                    </w:rPr>
                    <w:t>85.000,00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7A0B23" w14:textId="77777777" w:rsidR="004451E8" w:rsidRDefault="004E220B">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0A0F63" w14:textId="77777777" w:rsidR="004451E8" w:rsidRDefault="004451E8">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FD225A" w14:textId="77777777" w:rsidR="004451E8" w:rsidRDefault="004451E8">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1BCB49" w14:textId="77777777" w:rsidR="004451E8" w:rsidRDefault="004E220B">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527B46" w14:textId="77777777" w:rsidR="004451E8" w:rsidRDefault="004451E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4FF869" w14:textId="77777777" w:rsidR="004451E8" w:rsidRDefault="004E220B">
                  <w:pPr>
                    <w:spacing w:after="0" w:line="240" w:lineRule="auto"/>
                    <w:jc w:val="center"/>
                  </w:pPr>
                  <w:r>
                    <w:rPr>
                      <w:rFonts w:ascii="Arial" w:eastAsia="Arial" w:hAnsi="Arial"/>
                      <w:color w:val="000000"/>
                      <w:sz w:val="14"/>
                    </w:rPr>
                    <w:t>21.07.2021</w:t>
                  </w:r>
                </w:p>
              </w:tc>
            </w:tr>
            <w:tr w:rsidR="004451E8" w14:paraId="241DB05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E2E447" w14:textId="77777777" w:rsidR="004451E8" w:rsidRDefault="004E220B">
                  <w:pPr>
                    <w:spacing w:after="0" w:line="240" w:lineRule="auto"/>
                  </w:pPr>
                  <w:r>
                    <w:rPr>
                      <w:rFonts w:ascii="Arial" w:eastAsia="Arial" w:hAnsi="Arial"/>
                      <w:color w:val="000000"/>
                      <w:sz w:val="14"/>
                    </w:rPr>
                    <w:t>JN 8/2021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5C4D70" w14:textId="77777777" w:rsidR="004451E8" w:rsidRDefault="004E220B">
                  <w:pPr>
                    <w:spacing w:after="0" w:line="240" w:lineRule="auto"/>
                  </w:pPr>
                  <w:r>
                    <w:rPr>
                      <w:rFonts w:ascii="Arial" w:eastAsia="Arial" w:hAnsi="Arial"/>
                      <w:color w:val="000000"/>
                      <w:sz w:val="14"/>
                    </w:rPr>
                    <w:t>UREDSKI MATERIJAL</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138CC5" w14:textId="77777777" w:rsidR="004451E8" w:rsidRDefault="004E220B">
                  <w:pPr>
                    <w:spacing w:after="0" w:line="240" w:lineRule="auto"/>
                    <w:jc w:val="center"/>
                  </w:pPr>
                  <w:r>
                    <w:rPr>
                      <w:rFonts w:ascii="Arial" w:eastAsia="Arial" w:hAnsi="Arial"/>
                      <w:color w:val="000000"/>
                      <w:sz w:val="14"/>
                    </w:rPr>
                    <w:t>22800000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0C1531" w14:textId="77777777" w:rsidR="004451E8" w:rsidRDefault="004451E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95D86A" w14:textId="77777777" w:rsidR="004451E8" w:rsidRDefault="004E220B">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9C054A" w14:textId="77777777" w:rsidR="004451E8" w:rsidRDefault="004E220B">
                  <w:pPr>
                    <w:spacing w:after="0" w:line="240" w:lineRule="auto"/>
                  </w:pPr>
                  <w:r>
                    <w:rPr>
                      <w:rFonts w:ascii="Arial" w:eastAsia="Arial" w:hAnsi="Arial"/>
                      <w:color w:val="000000"/>
                      <w:sz w:val="14"/>
                    </w:rPr>
                    <w:t>GENERAL TRADE d.o.o. 31402620939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83DD39" w14:textId="77777777" w:rsidR="004451E8" w:rsidRDefault="004451E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CA9891" w14:textId="77777777" w:rsidR="004451E8" w:rsidRDefault="004E220B">
                  <w:pPr>
                    <w:spacing w:after="0" w:line="240" w:lineRule="auto"/>
                    <w:jc w:val="center"/>
                  </w:pPr>
                  <w:r>
                    <w:rPr>
                      <w:rFonts w:ascii="Arial" w:eastAsia="Arial" w:hAnsi="Arial"/>
                      <w:color w:val="000000"/>
                      <w:sz w:val="14"/>
                    </w:rPr>
                    <w:t>29.01.2021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4BC9BD" w14:textId="77777777" w:rsidR="004451E8" w:rsidRDefault="004E220B">
                  <w:pPr>
                    <w:spacing w:after="0" w:line="240" w:lineRule="auto"/>
                    <w:jc w:val="center"/>
                  </w:pPr>
                  <w:r>
                    <w:rPr>
                      <w:rFonts w:ascii="Arial" w:eastAsia="Arial" w:hAnsi="Arial"/>
                      <w:color w:val="000000"/>
                      <w:sz w:val="14"/>
                    </w:rPr>
                    <w:t>JN 8/2021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875A69" w14:textId="77777777" w:rsidR="004451E8" w:rsidRDefault="004E220B">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A446A2" w14:textId="77777777" w:rsidR="004451E8" w:rsidRDefault="004E220B">
                  <w:pPr>
                    <w:spacing w:after="0" w:line="240" w:lineRule="auto"/>
                    <w:jc w:val="right"/>
                  </w:pPr>
                  <w:r>
                    <w:rPr>
                      <w:rFonts w:ascii="Arial" w:eastAsia="Arial" w:hAnsi="Arial"/>
                      <w:color w:val="000000"/>
                      <w:sz w:val="14"/>
                    </w:rPr>
                    <w:t>31.699,92</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36A28D" w14:textId="77777777" w:rsidR="004451E8" w:rsidRDefault="004E220B">
                  <w:pPr>
                    <w:spacing w:after="0" w:line="240" w:lineRule="auto"/>
                    <w:jc w:val="right"/>
                  </w:pPr>
                  <w:r>
                    <w:rPr>
                      <w:rFonts w:ascii="Arial" w:eastAsia="Arial" w:hAnsi="Arial"/>
                      <w:color w:val="000000"/>
                      <w:sz w:val="14"/>
                    </w:rPr>
                    <w:t>7.924,98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06ABB4" w14:textId="77777777" w:rsidR="004451E8" w:rsidRDefault="004E220B">
                  <w:pPr>
                    <w:spacing w:after="0" w:line="240" w:lineRule="auto"/>
                    <w:jc w:val="right"/>
                  </w:pPr>
                  <w:r>
                    <w:rPr>
                      <w:rFonts w:ascii="Arial" w:eastAsia="Arial" w:hAnsi="Arial"/>
                      <w:color w:val="000000"/>
                      <w:sz w:val="14"/>
                    </w:rPr>
                    <w:t>39.624,90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F5DFE0" w14:textId="77777777" w:rsidR="004451E8" w:rsidRDefault="004E220B">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9A5E4B" w14:textId="77777777" w:rsidR="004451E8" w:rsidRDefault="004451E8">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203123" w14:textId="77777777" w:rsidR="004451E8" w:rsidRDefault="004451E8">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09CB42" w14:textId="77777777" w:rsidR="004451E8" w:rsidRDefault="004E220B">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C757A6" w14:textId="77777777" w:rsidR="004451E8" w:rsidRDefault="004451E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7A6FBE" w14:textId="77777777" w:rsidR="004451E8" w:rsidRDefault="004E220B">
                  <w:pPr>
                    <w:spacing w:after="0" w:line="240" w:lineRule="auto"/>
                    <w:jc w:val="center"/>
                  </w:pPr>
                  <w:r>
                    <w:rPr>
                      <w:rFonts w:ascii="Arial" w:eastAsia="Arial" w:hAnsi="Arial"/>
                      <w:color w:val="000000"/>
                      <w:sz w:val="14"/>
                    </w:rPr>
                    <w:t>21.07.2021</w:t>
                  </w:r>
                </w:p>
              </w:tc>
            </w:tr>
            <w:tr w:rsidR="004451E8" w14:paraId="6DE3B0E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034EEE" w14:textId="77777777" w:rsidR="004451E8" w:rsidRDefault="004E220B">
                  <w:pPr>
                    <w:spacing w:after="0" w:line="240" w:lineRule="auto"/>
                  </w:pPr>
                  <w:r>
                    <w:rPr>
                      <w:rFonts w:ascii="Arial" w:eastAsia="Arial" w:hAnsi="Arial"/>
                      <w:color w:val="000000"/>
                      <w:sz w:val="14"/>
                    </w:rPr>
                    <w:t>KN 1/2021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F7B8F4" w14:textId="77777777" w:rsidR="004451E8" w:rsidRDefault="004E220B">
                  <w:pPr>
                    <w:spacing w:after="0" w:line="240" w:lineRule="auto"/>
                  </w:pPr>
                  <w:r>
                    <w:rPr>
                      <w:rFonts w:ascii="Arial" w:eastAsia="Arial" w:hAnsi="Arial"/>
                      <w:color w:val="000000"/>
                      <w:sz w:val="14"/>
                    </w:rPr>
                    <w:t>BENZIN I DIZEL GORIVO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7F6733" w14:textId="77777777" w:rsidR="004451E8" w:rsidRDefault="004E220B">
                  <w:pPr>
                    <w:spacing w:after="0" w:line="240" w:lineRule="auto"/>
                    <w:jc w:val="center"/>
                  </w:pPr>
                  <w:r>
                    <w:rPr>
                      <w:rFonts w:ascii="Arial" w:eastAsia="Arial" w:hAnsi="Arial"/>
                      <w:color w:val="000000"/>
                      <w:sz w:val="14"/>
                    </w:rPr>
                    <w:t>09134200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A6BB10" w14:textId="77777777" w:rsidR="004451E8" w:rsidRDefault="004451E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631CC0" w14:textId="77777777" w:rsidR="004451E8" w:rsidRDefault="004E220B">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5298C1" w14:textId="77777777" w:rsidR="004451E8" w:rsidRDefault="004E220B">
                  <w:pPr>
                    <w:spacing w:after="0" w:line="240" w:lineRule="auto"/>
                  </w:pPr>
                  <w:r>
                    <w:rPr>
                      <w:rFonts w:ascii="Arial" w:eastAsia="Arial" w:hAnsi="Arial"/>
                      <w:color w:val="000000"/>
                      <w:sz w:val="14"/>
                    </w:rPr>
                    <w:t>INA - Industrija nafte d.d. 27759560625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BAD946" w14:textId="77777777" w:rsidR="004451E8" w:rsidRDefault="004451E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2E3A9E" w14:textId="77777777" w:rsidR="004451E8" w:rsidRDefault="004E220B">
                  <w:pPr>
                    <w:spacing w:after="0" w:line="240" w:lineRule="auto"/>
                    <w:jc w:val="center"/>
                  </w:pPr>
                  <w:r>
                    <w:rPr>
                      <w:rFonts w:ascii="Arial" w:eastAsia="Arial" w:hAnsi="Arial"/>
                      <w:color w:val="000000"/>
                      <w:sz w:val="14"/>
                    </w:rPr>
                    <w:t>29.03.2021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8B9C02" w14:textId="77777777" w:rsidR="004451E8" w:rsidRDefault="004E220B">
                  <w:pPr>
                    <w:spacing w:after="0" w:line="240" w:lineRule="auto"/>
                    <w:jc w:val="center"/>
                  </w:pPr>
                  <w:r>
                    <w:rPr>
                      <w:rFonts w:ascii="Arial" w:eastAsia="Arial" w:hAnsi="Arial"/>
                      <w:color w:val="000000"/>
                      <w:sz w:val="14"/>
                    </w:rPr>
                    <w:t>JN 1/2021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ECE60C" w14:textId="77777777" w:rsidR="004451E8" w:rsidRDefault="004E220B">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4234B9" w14:textId="77777777" w:rsidR="004451E8" w:rsidRDefault="004E220B">
                  <w:pPr>
                    <w:spacing w:after="0" w:line="240" w:lineRule="auto"/>
                    <w:jc w:val="right"/>
                  </w:pPr>
                  <w:r>
                    <w:rPr>
                      <w:rFonts w:ascii="Arial" w:eastAsia="Arial" w:hAnsi="Arial"/>
                      <w:color w:val="000000"/>
                      <w:sz w:val="14"/>
                    </w:rPr>
                    <w:t>79.608,00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ED794B" w14:textId="77777777" w:rsidR="004451E8" w:rsidRDefault="004E220B">
                  <w:pPr>
                    <w:spacing w:after="0" w:line="240" w:lineRule="auto"/>
                    <w:jc w:val="right"/>
                  </w:pPr>
                  <w:r>
                    <w:rPr>
                      <w:rFonts w:ascii="Arial" w:eastAsia="Arial" w:hAnsi="Arial"/>
                      <w:color w:val="000000"/>
                      <w:sz w:val="14"/>
                    </w:rPr>
                    <w:t>19.902,00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531527" w14:textId="77777777" w:rsidR="004451E8" w:rsidRDefault="004E220B">
                  <w:pPr>
                    <w:spacing w:after="0" w:line="240" w:lineRule="auto"/>
                    <w:jc w:val="right"/>
                  </w:pPr>
                  <w:r>
                    <w:rPr>
                      <w:rFonts w:ascii="Arial" w:eastAsia="Arial" w:hAnsi="Arial"/>
                      <w:color w:val="000000"/>
                      <w:sz w:val="14"/>
                    </w:rPr>
                    <w:t>99.510,00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5F4A05" w14:textId="77777777" w:rsidR="004451E8" w:rsidRDefault="004E220B">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A754EB" w14:textId="77777777" w:rsidR="004451E8" w:rsidRDefault="004451E8">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719090" w14:textId="77777777" w:rsidR="004451E8" w:rsidRDefault="004451E8">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C3D24F" w14:textId="77777777" w:rsidR="004451E8" w:rsidRDefault="004E220B">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67ED0E" w14:textId="77777777" w:rsidR="004451E8" w:rsidRDefault="004451E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FDE914" w14:textId="77777777" w:rsidR="004451E8" w:rsidRDefault="004E220B">
                  <w:pPr>
                    <w:spacing w:after="0" w:line="240" w:lineRule="auto"/>
                    <w:jc w:val="center"/>
                  </w:pPr>
                  <w:r>
                    <w:rPr>
                      <w:rFonts w:ascii="Arial" w:eastAsia="Arial" w:hAnsi="Arial"/>
                      <w:color w:val="000000"/>
                      <w:sz w:val="14"/>
                    </w:rPr>
                    <w:t>21.07.2021</w:t>
                  </w:r>
                </w:p>
              </w:tc>
            </w:tr>
            <w:tr w:rsidR="004451E8" w14:paraId="5A3758D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068BDF" w14:textId="77777777" w:rsidR="004451E8" w:rsidRDefault="004E220B">
                  <w:pPr>
                    <w:spacing w:after="0" w:line="240" w:lineRule="auto"/>
                  </w:pPr>
                  <w:r>
                    <w:rPr>
                      <w:rFonts w:ascii="Arial" w:eastAsia="Arial" w:hAnsi="Arial"/>
                      <w:color w:val="000000"/>
                      <w:sz w:val="14"/>
                    </w:rPr>
                    <w:t>MN 6/2021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30D0E4" w14:textId="77777777" w:rsidR="004451E8" w:rsidRDefault="004E220B">
                  <w:pPr>
                    <w:spacing w:after="0" w:line="240" w:lineRule="auto"/>
                  </w:pPr>
                  <w:r>
                    <w:rPr>
                      <w:rFonts w:ascii="Arial" w:eastAsia="Arial" w:hAnsi="Arial"/>
                      <w:color w:val="000000"/>
                      <w:sz w:val="14"/>
                    </w:rPr>
                    <w:t xml:space="preserve">Nabava strojeva, alata i opreme za sječu i izradu drva, </w:t>
                  </w:r>
                  <w:proofErr w:type="spellStart"/>
                  <w:r>
                    <w:rPr>
                      <w:rFonts w:ascii="Arial" w:eastAsia="Arial" w:hAnsi="Arial"/>
                      <w:color w:val="000000"/>
                      <w:sz w:val="14"/>
                    </w:rPr>
                    <w:t>šumskouzgojne</w:t>
                  </w:r>
                  <w:proofErr w:type="spellEnd"/>
                  <w:r>
                    <w:rPr>
                      <w:rFonts w:ascii="Arial" w:eastAsia="Arial" w:hAnsi="Arial"/>
                      <w:color w:val="000000"/>
                      <w:sz w:val="14"/>
                    </w:rPr>
                    <w:t xml:space="preserve"> radove te manipulaciju drvom</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CA7D5E" w14:textId="77777777" w:rsidR="004451E8" w:rsidRDefault="004E220B">
                  <w:pPr>
                    <w:spacing w:after="0" w:line="240" w:lineRule="auto"/>
                    <w:jc w:val="center"/>
                  </w:pPr>
                  <w:r>
                    <w:rPr>
                      <w:rFonts w:ascii="Arial" w:eastAsia="Arial" w:hAnsi="Arial"/>
                      <w:color w:val="000000"/>
                      <w:sz w:val="14"/>
                    </w:rPr>
                    <w:t>16600000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383E04" w14:textId="77777777" w:rsidR="004451E8" w:rsidRDefault="004E220B">
                  <w:pPr>
                    <w:spacing w:after="0" w:line="240" w:lineRule="auto"/>
                  </w:pPr>
                  <w:r>
                    <w:rPr>
                      <w:rFonts w:ascii="Arial" w:eastAsia="Arial" w:hAnsi="Arial"/>
                      <w:color w:val="000000"/>
                      <w:sz w:val="14"/>
                    </w:rPr>
                    <w:t>2021/S 0F3-0029689</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AFE225" w14:textId="77777777" w:rsidR="004451E8" w:rsidRDefault="004E220B">
                  <w:pPr>
                    <w:spacing w:after="0" w:line="240" w:lineRule="auto"/>
                  </w:pPr>
                  <w:r>
                    <w:rPr>
                      <w:rFonts w:ascii="Arial" w:eastAsia="Arial" w:hAnsi="Arial"/>
                      <w:color w:val="000000"/>
                      <w:sz w:val="14"/>
                    </w:rPr>
                    <w:t>Pregovarački postupak bez prethodne objave</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834BE2" w14:textId="77777777" w:rsidR="004451E8" w:rsidRDefault="004E220B">
                  <w:pPr>
                    <w:spacing w:after="0" w:line="240" w:lineRule="auto"/>
                  </w:pPr>
                  <w:r>
                    <w:rPr>
                      <w:rFonts w:ascii="Arial" w:eastAsia="Arial" w:hAnsi="Arial"/>
                      <w:color w:val="000000"/>
                      <w:sz w:val="14"/>
                    </w:rPr>
                    <w:t>HADO TECHNIK D.O.O. 99368838091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02D78D" w14:textId="77777777" w:rsidR="004451E8" w:rsidRDefault="004451E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13E369" w14:textId="77777777" w:rsidR="004451E8" w:rsidRDefault="004E220B">
                  <w:pPr>
                    <w:spacing w:after="0" w:line="240" w:lineRule="auto"/>
                    <w:jc w:val="center"/>
                  </w:pPr>
                  <w:r>
                    <w:rPr>
                      <w:rFonts w:ascii="Arial" w:eastAsia="Arial" w:hAnsi="Arial"/>
                      <w:color w:val="000000"/>
                      <w:sz w:val="14"/>
                    </w:rPr>
                    <w:t>12.07.2021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080CE9" w14:textId="77777777" w:rsidR="004451E8" w:rsidRDefault="004E220B">
                  <w:pPr>
                    <w:spacing w:after="0" w:line="240" w:lineRule="auto"/>
                    <w:jc w:val="center"/>
                  </w:pPr>
                  <w:r>
                    <w:rPr>
                      <w:rFonts w:ascii="Arial" w:eastAsia="Arial" w:hAnsi="Arial"/>
                      <w:color w:val="000000"/>
                      <w:sz w:val="14"/>
                    </w:rPr>
                    <w:t>Ugovor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E41CD1" w14:textId="77777777" w:rsidR="004451E8" w:rsidRDefault="004E220B">
                  <w:pPr>
                    <w:spacing w:after="0" w:line="240" w:lineRule="auto"/>
                  </w:pPr>
                  <w:r>
                    <w:rPr>
                      <w:rFonts w:ascii="Arial" w:eastAsia="Arial" w:hAnsi="Arial"/>
                      <w:color w:val="000000"/>
                      <w:sz w:val="14"/>
                    </w:rPr>
                    <w:t>6 mjeseci od dana zaprimanja obavijesti Naručitelja o spremnosti isporuke.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322D0E" w14:textId="77777777" w:rsidR="004451E8" w:rsidRDefault="004E220B">
                  <w:pPr>
                    <w:spacing w:after="0" w:line="240" w:lineRule="auto"/>
                    <w:jc w:val="right"/>
                  </w:pPr>
                  <w:r>
                    <w:rPr>
                      <w:rFonts w:ascii="Arial" w:eastAsia="Arial" w:hAnsi="Arial"/>
                      <w:color w:val="000000"/>
                      <w:sz w:val="14"/>
                    </w:rPr>
                    <w:t>1.000.000,00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F75597" w14:textId="77777777" w:rsidR="004451E8" w:rsidRDefault="004E220B">
                  <w:pPr>
                    <w:spacing w:after="0" w:line="240" w:lineRule="auto"/>
                    <w:jc w:val="right"/>
                  </w:pPr>
                  <w:r>
                    <w:rPr>
                      <w:rFonts w:ascii="Arial" w:eastAsia="Arial" w:hAnsi="Arial"/>
                      <w:color w:val="000000"/>
                      <w:sz w:val="14"/>
                    </w:rPr>
                    <w:t>250.000,00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9B6417" w14:textId="77777777" w:rsidR="004451E8" w:rsidRDefault="004E220B">
                  <w:pPr>
                    <w:spacing w:after="0" w:line="240" w:lineRule="auto"/>
                    <w:jc w:val="right"/>
                  </w:pPr>
                  <w:r>
                    <w:rPr>
                      <w:rFonts w:ascii="Arial" w:eastAsia="Arial" w:hAnsi="Arial"/>
                      <w:color w:val="000000"/>
                      <w:sz w:val="14"/>
                    </w:rPr>
                    <w:t>1.250.000,00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5B7EEE" w14:textId="77777777" w:rsidR="004451E8" w:rsidRDefault="004E220B">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212941" w14:textId="77777777" w:rsidR="004451E8" w:rsidRDefault="004451E8">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3896AE" w14:textId="77777777" w:rsidR="004451E8" w:rsidRDefault="004451E8">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F952A0" w14:textId="77777777" w:rsidR="004451E8" w:rsidRDefault="004E220B">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E38D8D" w14:textId="77777777" w:rsidR="004451E8" w:rsidRDefault="004451E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BA5AB9" w14:textId="77777777" w:rsidR="004451E8" w:rsidRDefault="004E220B">
                  <w:pPr>
                    <w:spacing w:after="0" w:line="240" w:lineRule="auto"/>
                    <w:jc w:val="center"/>
                  </w:pPr>
                  <w:r>
                    <w:rPr>
                      <w:rFonts w:ascii="Arial" w:eastAsia="Arial" w:hAnsi="Arial"/>
                      <w:color w:val="000000"/>
                      <w:sz w:val="14"/>
                    </w:rPr>
                    <w:t>10.08.2021</w:t>
                  </w:r>
                </w:p>
              </w:tc>
            </w:tr>
            <w:tr w:rsidR="004451E8" w14:paraId="7B886F0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578CF8" w14:textId="77777777" w:rsidR="004451E8" w:rsidRDefault="004E220B">
                  <w:pPr>
                    <w:spacing w:after="0" w:line="240" w:lineRule="auto"/>
                  </w:pPr>
                  <w:r>
                    <w:rPr>
                      <w:rFonts w:ascii="Arial" w:eastAsia="Arial" w:hAnsi="Arial"/>
                      <w:color w:val="000000"/>
                      <w:sz w:val="14"/>
                    </w:rPr>
                    <w:lastRenderedPageBreak/>
                    <w:t>MN 7/2021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C7B24C" w14:textId="77777777" w:rsidR="004451E8" w:rsidRDefault="004E220B">
                  <w:pPr>
                    <w:spacing w:after="0" w:line="240" w:lineRule="auto"/>
                  </w:pPr>
                  <w:r>
                    <w:rPr>
                      <w:rFonts w:ascii="Arial" w:eastAsia="Arial" w:hAnsi="Arial"/>
                      <w:color w:val="000000"/>
                      <w:sz w:val="14"/>
                    </w:rPr>
                    <w:t xml:space="preserve">Izgradnja pješačko-biciklističke staze u naselju </w:t>
                  </w:r>
                  <w:proofErr w:type="spellStart"/>
                  <w:r>
                    <w:rPr>
                      <w:rFonts w:ascii="Arial" w:eastAsia="Arial" w:hAnsi="Arial"/>
                      <w:color w:val="000000"/>
                      <w:sz w:val="14"/>
                    </w:rPr>
                    <w:t>Kaniža</w:t>
                  </w:r>
                  <w:proofErr w:type="spellEnd"/>
                  <w:r>
                    <w:rPr>
                      <w:rFonts w:ascii="Arial" w:eastAsia="Arial" w:hAnsi="Arial"/>
                      <w:color w:val="000000"/>
                      <w:sz w:val="14"/>
                    </w:rPr>
                    <w:t>-Savska ulica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101442" w14:textId="77777777" w:rsidR="004451E8" w:rsidRDefault="004E220B">
                  <w:pPr>
                    <w:spacing w:after="0" w:line="240" w:lineRule="auto"/>
                    <w:jc w:val="center"/>
                  </w:pPr>
                  <w:r>
                    <w:rPr>
                      <w:rFonts w:ascii="Arial" w:eastAsia="Arial" w:hAnsi="Arial"/>
                      <w:color w:val="000000"/>
                      <w:sz w:val="14"/>
                    </w:rPr>
                    <w:t>45233161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E5EB30" w14:textId="77777777" w:rsidR="004451E8" w:rsidRDefault="004E220B">
                  <w:pPr>
                    <w:spacing w:after="0" w:line="240" w:lineRule="auto"/>
                  </w:pPr>
                  <w:r>
                    <w:rPr>
                      <w:rFonts w:ascii="Arial" w:eastAsia="Arial" w:hAnsi="Arial"/>
                      <w:color w:val="000000"/>
                      <w:sz w:val="14"/>
                    </w:rPr>
                    <w:t>2021/S 0F3-0043251</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7C67A8" w14:textId="77777777" w:rsidR="004451E8" w:rsidRDefault="004E220B">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A15BFD" w14:textId="77777777" w:rsidR="004451E8" w:rsidRDefault="004E220B">
                  <w:pPr>
                    <w:spacing w:after="0" w:line="240" w:lineRule="auto"/>
                  </w:pPr>
                  <w:r>
                    <w:rPr>
                      <w:rFonts w:ascii="Arial" w:eastAsia="Arial" w:hAnsi="Arial"/>
                      <w:color w:val="000000"/>
                      <w:sz w:val="14"/>
                    </w:rPr>
                    <w:t>PROMET GRAĐENJE d.o.o. 37123159229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52EF73" w14:textId="77777777" w:rsidR="004451E8" w:rsidRDefault="004451E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B8D00A" w14:textId="77777777" w:rsidR="004451E8" w:rsidRDefault="004E220B">
                  <w:pPr>
                    <w:spacing w:after="0" w:line="240" w:lineRule="auto"/>
                    <w:jc w:val="center"/>
                  </w:pPr>
                  <w:r>
                    <w:rPr>
                      <w:rFonts w:ascii="Arial" w:eastAsia="Arial" w:hAnsi="Arial"/>
                      <w:color w:val="000000"/>
                      <w:sz w:val="14"/>
                    </w:rPr>
                    <w:t>05.10.2021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11F17D" w14:textId="77777777" w:rsidR="004451E8" w:rsidRDefault="004E220B">
                  <w:pPr>
                    <w:spacing w:after="0" w:line="240" w:lineRule="auto"/>
                    <w:jc w:val="center"/>
                  </w:pPr>
                  <w:r>
                    <w:rPr>
                      <w:rFonts w:ascii="Arial" w:eastAsia="Arial" w:hAnsi="Arial"/>
                      <w:color w:val="000000"/>
                      <w:sz w:val="14"/>
                    </w:rPr>
                    <w:t>MN 7/2021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6A2ACA" w14:textId="77777777" w:rsidR="004451E8" w:rsidRDefault="004E220B">
                  <w:pPr>
                    <w:spacing w:after="0" w:line="240" w:lineRule="auto"/>
                  </w:pPr>
                  <w:r>
                    <w:rPr>
                      <w:rFonts w:ascii="Arial" w:eastAsia="Arial" w:hAnsi="Arial"/>
                      <w:color w:val="000000"/>
                      <w:sz w:val="14"/>
                    </w:rPr>
                    <w:t>6 mjeseci od dana uvođenja Izvođača u posao.</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F8742E" w14:textId="77777777" w:rsidR="004451E8" w:rsidRDefault="004E220B">
                  <w:pPr>
                    <w:spacing w:after="0" w:line="240" w:lineRule="auto"/>
                    <w:jc w:val="right"/>
                  </w:pPr>
                  <w:r>
                    <w:rPr>
                      <w:rFonts w:ascii="Arial" w:eastAsia="Arial" w:hAnsi="Arial"/>
                      <w:color w:val="000000"/>
                      <w:sz w:val="14"/>
                    </w:rPr>
                    <w:t>2.125.557,14</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8DD8A8" w14:textId="77777777" w:rsidR="004451E8" w:rsidRDefault="004E220B">
                  <w:pPr>
                    <w:spacing w:after="0" w:line="240" w:lineRule="auto"/>
                    <w:jc w:val="right"/>
                  </w:pPr>
                  <w:r>
                    <w:rPr>
                      <w:rFonts w:ascii="Arial" w:eastAsia="Arial" w:hAnsi="Arial"/>
                      <w:color w:val="000000"/>
                      <w:sz w:val="14"/>
                    </w:rPr>
                    <w:t>531.389,29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BD9DF8" w14:textId="77777777" w:rsidR="004451E8" w:rsidRDefault="004E220B">
                  <w:pPr>
                    <w:spacing w:after="0" w:line="240" w:lineRule="auto"/>
                    <w:jc w:val="right"/>
                  </w:pPr>
                  <w:r>
                    <w:rPr>
                      <w:rFonts w:ascii="Arial" w:eastAsia="Arial" w:hAnsi="Arial"/>
                      <w:color w:val="000000"/>
                      <w:sz w:val="14"/>
                    </w:rPr>
                    <w:t>2.656.946,43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61ED2B" w14:textId="77777777" w:rsidR="004451E8" w:rsidRDefault="004E220B">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D43556" w14:textId="77777777" w:rsidR="004451E8" w:rsidRDefault="004451E8">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0ED162" w14:textId="77777777" w:rsidR="004451E8" w:rsidRDefault="004451E8">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836C74" w14:textId="77777777" w:rsidR="004451E8" w:rsidRDefault="004E220B">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E497FA" w14:textId="77777777" w:rsidR="004451E8" w:rsidRDefault="004451E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A712C9" w14:textId="77777777" w:rsidR="004451E8" w:rsidRDefault="004E220B">
                  <w:pPr>
                    <w:spacing w:after="0" w:line="240" w:lineRule="auto"/>
                    <w:jc w:val="center"/>
                  </w:pPr>
                  <w:r>
                    <w:rPr>
                      <w:rFonts w:ascii="Arial" w:eastAsia="Arial" w:hAnsi="Arial"/>
                      <w:color w:val="000000"/>
                      <w:sz w:val="14"/>
                    </w:rPr>
                    <w:t>30.11.2021</w:t>
                  </w:r>
                </w:p>
              </w:tc>
            </w:tr>
            <w:tr w:rsidR="004451E8" w14:paraId="4E6C3C2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1745DE" w14:textId="77777777" w:rsidR="004451E8" w:rsidRDefault="004E220B">
                  <w:pPr>
                    <w:spacing w:after="0" w:line="240" w:lineRule="auto"/>
                  </w:pPr>
                  <w:r>
                    <w:rPr>
                      <w:rFonts w:ascii="Arial" w:eastAsia="Arial" w:hAnsi="Arial"/>
                      <w:color w:val="000000"/>
                      <w:sz w:val="14"/>
                    </w:rPr>
                    <w:t>JN 41/2021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E01AA8" w14:textId="77777777" w:rsidR="004451E8" w:rsidRDefault="004E220B">
                  <w:pPr>
                    <w:spacing w:after="0" w:line="240" w:lineRule="auto"/>
                  </w:pPr>
                  <w:r>
                    <w:rPr>
                      <w:rFonts w:ascii="Arial" w:eastAsia="Arial" w:hAnsi="Arial"/>
                      <w:color w:val="000000"/>
                      <w:sz w:val="14"/>
                    </w:rPr>
                    <w:t>USLUGE IZRADE PROVEDBENOG PROGRAMA ZA RAZDOBLJE 2021-2025</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6B8409" w14:textId="77777777" w:rsidR="004451E8" w:rsidRDefault="004E220B">
                  <w:pPr>
                    <w:spacing w:after="0" w:line="240" w:lineRule="auto"/>
                    <w:jc w:val="center"/>
                  </w:pPr>
                  <w:r>
                    <w:rPr>
                      <w:rFonts w:ascii="Arial" w:eastAsia="Arial" w:hAnsi="Arial"/>
                      <w:color w:val="000000"/>
                      <w:sz w:val="14"/>
                    </w:rPr>
                    <w:t>98300000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B5216A" w14:textId="77777777" w:rsidR="004451E8" w:rsidRDefault="004451E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CFB8AC" w14:textId="77777777" w:rsidR="004451E8" w:rsidRDefault="004E220B">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EC7E2C" w14:textId="77777777" w:rsidR="004451E8" w:rsidRDefault="004E220B">
                  <w:pPr>
                    <w:spacing w:after="0" w:line="240" w:lineRule="auto"/>
                  </w:pPr>
                  <w:r>
                    <w:rPr>
                      <w:rFonts w:ascii="Arial" w:eastAsia="Arial" w:hAnsi="Arial"/>
                      <w:color w:val="000000"/>
                      <w:sz w:val="14"/>
                    </w:rPr>
                    <w:t>INCEPTUM, obrt za savjetovanje 12664464568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B10FBC" w14:textId="77777777" w:rsidR="004451E8" w:rsidRDefault="004451E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B59084" w14:textId="77777777" w:rsidR="004451E8" w:rsidRDefault="004E220B">
                  <w:pPr>
                    <w:spacing w:after="0" w:line="240" w:lineRule="auto"/>
                    <w:jc w:val="center"/>
                  </w:pPr>
                  <w:r>
                    <w:rPr>
                      <w:rFonts w:ascii="Arial" w:eastAsia="Arial" w:hAnsi="Arial"/>
                      <w:color w:val="000000"/>
                      <w:sz w:val="14"/>
                    </w:rPr>
                    <w:t>09.09.2021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75DD09" w14:textId="77777777" w:rsidR="004451E8" w:rsidRDefault="004E220B">
                  <w:pPr>
                    <w:spacing w:after="0" w:line="240" w:lineRule="auto"/>
                    <w:jc w:val="center"/>
                  </w:pPr>
                  <w:r>
                    <w:rPr>
                      <w:rFonts w:ascii="Arial" w:eastAsia="Arial" w:hAnsi="Arial"/>
                      <w:color w:val="000000"/>
                      <w:sz w:val="14"/>
                    </w:rPr>
                    <w:t>N 144/21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AD8E3E" w14:textId="77777777" w:rsidR="004451E8" w:rsidRDefault="004E220B">
                  <w:pPr>
                    <w:spacing w:after="0" w:line="240" w:lineRule="auto"/>
                  </w:pPr>
                  <w:r>
                    <w:rPr>
                      <w:rFonts w:ascii="Arial" w:eastAsia="Arial" w:hAnsi="Arial"/>
                      <w:color w:val="000000"/>
                      <w:sz w:val="14"/>
                    </w:rPr>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36B0A0" w14:textId="77777777" w:rsidR="004451E8" w:rsidRDefault="004E220B">
                  <w:pPr>
                    <w:spacing w:after="0" w:line="240" w:lineRule="auto"/>
                    <w:jc w:val="right"/>
                  </w:pPr>
                  <w:r>
                    <w:rPr>
                      <w:rFonts w:ascii="Arial" w:eastAsia="Arial" w:hAnsi="Arial"/>
                      <w:color w:val="000000"/>
                      <w:sz w:val="14"/>
                    </w:rPr>
                    <w:t>40.500,00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22A446" w14:textId="77777777" w:rsidR="004451E8" w:rsidRDefault="004E220B">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04C31B" w14:textId="77777777" w:rsidR="004451E8" w:rsidRDefault="004E220B">
                  <w:pPr>
                    <w:spacing w:after="0" w:line="240" w:lineRule="auto"/>
                    <w:jc w:val="right"/>
                  </w:pPr>
                  <w:r>
                    <w:rPr>
                      <w:rFonts w:ascii="Arial" w:eastAsia="Arial" w:hAnsi="Arial"/>
                      <w:color w:val="000000"/>
                      <w:sz w:val="14"/>
                    </w:rPr>
                    <w:t>40.500,00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BDCD0E" w14:textId="77777777" w:rsidR="004451E8" w:rsidRDefault="004E220B">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7081CE" w14:textId="77777777" w:rsidR="004451E8" w:rsidRDefault="004E220B">
                  <w:pPr>
                    <w:spacing w:after="0" w:line="240" w:lineRule="auto"/>
                    <w:jc w:val="right"/>
                  </w:pPr>
                  <w:r>
                    <w:rPr>
                      <w:rFonts w:ascii="Arial" w:eastAsia="Arial" w:hAnsi="Arial"/>
                      <w:color w:val="000000"/>
                      <w:sz w:val="14"/>
                    </w:rPr>
                    <w:t>15.12.2021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308F02" w14:textId="77777777" w:rsidR="004451E8" w:rsidRDefault="004E220B">
                  <w:pPr>
                    <w:spacing w:after="0" w:line="240" w:lineRule="auto"/>
                    <w:jc w:val="right"/>
                  </w:pPr>
                  <w:r>
                    <w:rPr>
                      <w:rFonts w:ascii="Arial" w:eastAsia="Arial" w:hAnsi="Arial"/>
                      <w:color w:val="000000"/>
                      <w:sz w:val="14"/>
                    </w:rPr>
                    <w:t>40.500,00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EB0B08" w14:textId="77777777" w:rsidR="004451E8" w:rsidRDefault="004E220B">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12FA6F" w14:textId="77777777" w:rsidR="004451E8" w:rsidRDefault="004451E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1E6DEE" w14:textId="77777777" w:rsidR="004451E8" w:rsidRDefault="004E220B">
                  <w:pPr>
                    <w:spacing w:after="0" w:line="240" w:lineRule="auto"/>
                    <w:jc w:val="center"/>
                  </w:pPr>
                  <w:r>
                    <w:rPr>
                      <w:rFonts w:ascii="Arial" w:eastAsia="Arial" w:hAnsi="Arial"/>
                      <w:color w:val="000000"/>
                      <w:sz w:val="14"/>
                    </w:rPr>
                    <w:t>11.01.2022</w:t>
                  </w:r>
                </w:p>
              </w:tc>
            </w:tr>
            <w:tr w:rsidR="004451E8" w14:paraId="63ADEE0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4D2F70" w14:textId="77777777" w:rsidR="004451E8" w:rsidRDefault="004E220B">
                  <w:pPr>
                    <w:spacing w:after="0" w:line="240" w:lineRule="auto"/>
                  </w:pPr>
                  <w:r>
                    <w:rPr>
                      <w:rFonts w:ascii="Arial" w:eastAsia="Arial" w:hAnsi="Arial"/>
                      <w:color w:val="000000"/>
                      <w:sz w:val="14"/>
                    </w:rPr>
                    <w:t>JN 32/2021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21B228" w14:textId="77777777" w:rsidR="004451E8" w:rsidRDefault="004E220B">
                  <w:pPr>
                    <w:spacing w:after="0" w:line="240" w:lineRule="auto"/>
                  </w:pPr>
                  <w:r>
                    <w:rPr>
                      <w:rFonts w:ascii="Arial" w:eastAsia="Arial" w:hAnsi="Arial"/>
                      <w:color w:val="000000"/>
                      <w:sz w:val="14"/>
                    </w:rPr>
                    <w:t>SAVJETODAVNE USLUGE IZRADE I PRIJAVE PROJEKTA REKONSTRUKCIJA VATROGASNOG DOMA U BANOVCIMA NA MJERE 7.4.1.</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BC7389" w14:textId="77777777" w:rsidR="004451E8" w:rsidRDefault="004E220B">
                  <w:pPr>
                    <w:spacing w:after="0" w:line="240" w:lineRule="auto"/>
                    <w:jc w:val="center"/>
                  </w:pPr>
                  <w:r>
                    <w:rPr>
                      <w:rFonts w:ascii="Arial" w:eastAsia="Arial" w:hAnsi="Arial"/>
                      <w:color w:val="000000"/>
                      <w:sz w:val="14"/>
                    </w:rPr>
                    <w:t>98300000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A921CA" w14:textId="77777777" w:rsidR="004451E8" w:rsidRDefault="004451E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82261C" w14:textId="77777777" w:rsidR="004451E8" w:rsidRDefault="004E220B">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FCF74F" w14:textId="77777777" w:rsidR="004451E8" w:rsidRDefault="004E220B">
                  <w:pPr>
                    <w:spacing w:after="0" w:line="240" w:lineRule="auto"/>
                  </w:pPr>
                  <w:r>
                    <w:rPr>
                      <w:rFonts w:ascii="Arial" w:eastAsia="Arial" w:hAnsi="Arial"/>
                      <w:color w:val="000000"/>
                      <w:sz w:val="14"/>
                    </w:rPr>
                    <w:t>MICRO, obrt za savjetovanje i usluge 86561893902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A86431" w14:textId="77777777" w:rsidR="004451E8" w:rsidRDefault="004451E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18AB7A" w14:textId="77777777" w:rsidR="004451E8" w:rsidRDefault="004E220B">
                  <w:pPr>
                    <w:spacing w:after="0" w:line="240" w:lineRule="auto"/>
                    <w:jc w:val="center"/>
                  </w:pPr>
                  <w:r>
                    <w:rPr>
                      <w:rFonts w:ascii="Arial" w:eastAsia="Arial" w:hAnsi="Arial"/>
                      <w:color w:val="000000"/>
                      <w:sz w:val="14"/>
                    </w:rPr>
                    <w:t>15.09.2021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7754F0" w14:textId="77777777" w:rsidR="004451E8" w:rsidRDefault="004E220B">
                  <w:pPr>
                    <w:spacing w:after="0" w:line="240" w:lineRule="auto"/>
                    <w:jc w:val="center"/>
                  </w:pPr>
                  <w:r>
                    <w:rPr>
                      <w:rFonts w:ascii="Arial" w:eastAsia="Arial" w:hAnsi="Arial"/>
                      <w:color w:val="000000"/>
                      <w:sz w:val="14"/>
                    </w:rPr>
                    <w:t>N 150/2021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027180" w14:textId="77777777" w:rsidR="004451E8" w:rsidRDefault="004E220B">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C90E12" w14:textId="77777777" w:rsidR="004451E8" w:rsidRDefault="004E220B">
                  <w:pPr>
                    <w:spacing w:after="0" w:line="240" w:lineRule="auto"/>
                    <w:jc w:val="right"/>
                  </w:pPr>
                  <w:r>
                    <w:rPr>
                      <w:rFonts w:ascii="Arial" w:eastAsia="Arial" w:hAnsi="Arial"/>
                      <w:color w:val="000000"/>
                      <w:sz w:val="14"/>
                    </w:rPr>
                    <w:t>96.000,00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2DA8D3" w14:textId="77777777" w:rsidR="004451E8" w:rsidRDefault="004E220B">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B269CB" w14:textId="77777777" w:rsidR="004451E8" w:rsidRDefault="004E220B">
                  <w:pPr>
                    <w:spacing w:after="0" w:line="240" w:lineRule="auto"/>
                    <w:jc w:val="right"/>
                  </w:pPr>
                  <w:r>
                    <w:rPr>
                      <w:rFonts w:ascii="Arial" w:eastAsia="Arial" w:hAnsi="Arial"/>
                      <w:color w:val="000000"/>
                      <w:sz w:val="14"/>
                    </w:rPr>
                    <w:t>96.000,00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913AA2" w14:textId="77777777" w:rsidR="004451E8" w:rsidRDefault="004E220B">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8320F0" w14:textId="77777777" w:rsidR="004451E8" w:rsidRDefault="004E220B">
                  <w:pPr>
                    <w:spacing w:after="0" w:line="240" w:lineRule="auto"/>
                    <w:jc w:val="right"/>
                  </w:pPr>
                  <w:r>
                    <w:rPr>
                      <w:rFonts w:ascii="Arial" w:eastAsia="Arial" w:hAnsi="Arial"/>
                      <w:color w:val="000000"/>
                      <w:sz w:val="14"/>
                    </w:rPr>
                    <w:t>11.10.2021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9340A0" w14:textId="77777777" w:rsidR="004451E8" w:rsidRDefault="004E220B">
                  <w:pPr>
                    <w:spacing w:after="0" w:line="240" w:lineRule="auto"/>
                    <w:jc w:val="right"/>
                  </w:pPr>
                  <w:r>
                    <w:rPr>
                      <w:rFonts w:ascii="Arial" w:eastAsia="Arial" w:hAnsi="Arial"/>
                      <w:color w:val="000000"/>
                      <w:sz w:val="14"/>
                    </w:rPr>
                    <w:t>96.000,00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22FEC2" w14:textId="77777777" w:rsidR="004451E8" w:rsidRDefault="004E220B">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944101" w14:textId="77777777" w:rsidR="004451E8" w:rsidRDefault="004451E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8E85C0" w14:textId="77777777" w:rsidR="004451E8" w:rsidRDefault="004E220B">
                  <w:pPr>
                    <w:spacing w:after="0" w:line="240" w:lineRule="auto"/>
                    <w:jc w:val="center"/>
                  </w:pPr>
                  <w:r>
                    <w:rPr>
                      <w:rFonts w:ascii="Arial" w:eastAsia="Arial" w:hAnsi="Arial"/>
                      <w:color w:val="000000"/>
                      <w:sz w:val="14"/>
                    </w:rPr>
                    <w:t>11.01.2022</w:t>
                  </w:r>
                </w:p>
              </w:tc>
            </w:tr>
            <w:tr w:rsidR="004451E8" w14:paraId="075FF17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91E6ED" w14:textId="77777777" w:rsidR="004451E8" w:rsidRDefault="004E220B">
                  <w:pPr>
                    <w:spacing w:after="0" w:line="240" w:lineRule="auto"/>
                  </w:pPr>
                  <w:r>
                    <w:rPr>
                      <w:rFonts w:ascii="Arial" w:eastAsia="Arial" w:hAnsi="Arial"/>
                      <w:color w:val="000000"/>
                      <w:sz w:val="14"/>
                    </w:rPr>
                    <w:t>JN 33/2021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54DE26" w14:textId="77777777" w:rsidR="004451E8" w:rsidRDefault="004E220B">
                  <w:pPr>
                    <w:spacing w:after="0" w:line="240" w:lineRule="auto"/>
                  </w:pPr>
                  <w:r>
                    <w:rPr>
                      <w:rFonts w:ascii="Arial" w:eastAsia="Arial" w:hAnsi="Arial"/>
                      <w:color w:val="000000"/>
                      <w:sz w:val="14"/>
                    </w:rPr>
                    <w:t>PRIPREMA I PRIJAVA PROJEKTA REKONSTRUKCIJA ŠPORTSKE GRAĐEVINE U ŠUMEĆU K.Č. 919</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DB3FA8" w14:textId="77777777" w:rsidR="004451E8" w:rsidRDefault="004E220B">
                  <w:pPr>
                    <w:spacing w:after="0" w:line="240" w:lineRule="auto"/>
                    <w:jc w:val="center"/>
                  </w:pPr>
                  <w:r>
                    <w:rPr>
                      <w:rFonts w:ascii="Arial" w:eastAsia="Arial" w:hAnsi="Arial"/>
                      <w:color w:val="000000"/>
                      <w:sz w:val="14"/>
                    </w:rPr>
                    <w:t>98300000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25E06E" w14:textId="77777777" w:rsidR="004451E8" w:rsidRDefault="004451E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1FB1FB" w14:textId="77777777" w:rsidR="004451E8" w:rsidRDefault="004E220B">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FBB1BE" w14:textId="77777777" w:rsidR="004451E8" w:rsidRDefault="004E220B">
                  <w:pPr>
                    <w:spacing w:after="0" w:line="240" w:lineRule="auto"/>
                  </w:pPr>
                  <w:r>
                    <w:rPr>
                      <w:rFonts w:ascii="Arial" w:eastAsia="Arial" w:hAnsi="Arial"/>
                      <w:color w:val="000000"/>
                      <w:sz w:val="14"/>
                    </w:rPr>
                    <w:t xml:space="preserve">INCEPTUM </w:t>
                  </w:r>
                  <w:proofErr w:type="spellStart"/>
                  <w:r>
                    <w:rPr>
                      <w:rFonts w:ascii="Arial" w:eastAsia="Arial" w:hAnsi="Arial"/>
                      <w:color w:val="000000"/>
                      <w:sz w:val="14"/>
                    </w:rPr>
                    <w:t>j.d.o.o</w:t>
                  </w:r>
                  <w:proofErr w:type="spellEnd"/>
                  <w:r>
                    <w:rPr>
                      <w:rFonts w:ascii="Arial" w:eastAsia="Arial" w:hAnsi="Arial"/>
                      <w:color w:val="000000"/>
                      <w:sz w:val="14"/>
                    </w:rPr>
                    <w:t>. 04191623290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DE8B68" w14:textId="77777777" w:rsidR="004451E8" w:rsidRDefault="004451E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96F644" w14:textId="77777777" w:rsidR="004451E8" w:rsidRDefault="004E220B">
                  <w:pPr>
                    <w:spacing w:after="0" w:line="240" w:lineRule="auto"/>
                    <w:jc w:val="center"/>
                  </w:pPr>
                  <w:r>
                    <w:rPr>
                      <w:rFonts w:ascii="Arial" w:eastAsia="Arial" w:hAnsi="Arial"/>
                      <w:color w:val="000000"/>
                      <w:sz w:val="14"/>
                    </w:rPr>
                    <w:t>17.09.2021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724E3E" w14:textId="77777777" w:rsidR="004451E8" w:rsidRDefault="004E220B">
                  <w:pPr>
                    <w:spacing w:after="0" w:line="240" w:lineRule="auto"/>
                    <w:jc w:val="center"/>
                  </w:pPr>
                  <w:r>
                    <w:rPr>
                      <w:rFonts w:ascii="Arial" w:eastAsia="Arial" w:hAnsi="Arial"/>
                      <w:color w:val="000000"/>
                      <w:sz w:val="14"/>
                    </w:rPr>
                    <w:t>N 151/2021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307B8F" w14:textId="77777777" w:rsidR="004451E8" w:rsidRDefault="004E220B">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011164" w14:textId="77777777" w:rsidR="004451E8" w:rsidRDefault="004E220B">
                  <w:pPr>
                    <w:spacing w:after="0" w:line="240" w:lineRule="auto"/>
                    <w:jc w:val="right"/>
                  </w:pPr>
                  <w:r>
                    <w:rPr>
                      <w:rFonts w:ascii="Arial" w:eastAsia="Arial" w:hAnsi="Arial"/>
                      <w:color w:val="000000"/>
                      <w:sz w:val="14"/>
                    </w:rPr>
                    <w:t>55.000,00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04E74B" w14:textId="77777777" w:rsidR="004451E8" w:rsidRDefault="004E220B">
                  <w:pPr>
                    <w:spacing w:after="0" w:line="240" w:lineRule="auto"/>
                    <w:jc w:val="right"/>
                  </w:pPr>
                  <w:r>
                    <w:rPr>
                      <w:rFonts w:ascii="Arial" w:eastAsia="Arial" w:hAnsi="Arial"/>
                      <w:color w:val="000000"/>
                      <w:sz w:val="14"/>
                    </w:rPr>
                    <w:t>13.750,00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2A0A67" w14:textId="77777777" w:rsidR="004451E8" w:rsidRDefault="004E220B">
                  <w:pPr>
                    <w:spacing w:after="0" w:line="240" w:lineRule="auto"/>
                    <w:jc w:val="right"/>
                  </w:pPr>
                  <w:r>
                    <w:rPr>
                      <w:rFonts w:ascii="Arial" w:eastAsia="Arial" w:hAnsi="Arial"/>
                      <w:color w:val="000000"/>
                      <w:sz w:val="14"/>
                    </w:rPr>
                    <w:t>68.750,00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DDE94F" w14:textId="77777777" w:rsidR="004451E8" w:rsidRDefault="004E220B">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4C5803" w14:textId="77777777" w:rsidR="004451E8" w:rsidRDefault="004E220B">
                  <w:pPr>
                    <w:spacing w:after="0" w:line="240" w:lineRule="auto"/>
                    <w:jc w:val="right"/>
                  </w:pPr>
                  <w:r>
                    <w:rPr>
                      <w:rFonts w:ascii="Arial" w:eastAsia="Arial" w:hAnsi="Arial"/>
                      <w:color w:val="000000"/>
                      <w:sz w:val="14"/>
                    </w:rPr>
                    <w:t>06.10.2021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D93C89" w14:textId="77777777" w:rsidR="004451E8" w:rsidRDefault="004E220B">
                  <w:pPr>
                    <w:spacing w:after="0" w:line="240" w:lineRule="auto"/>
                    <w:jc w:val="right"/>
                  </w:pPr>
                  <w:r>
                    <w:rPr>
                      <w:rFonts w:ascii="Arial" w:eastAsia="Arial" w:hAnsi="Arial"/>
                      <w:color w:val="000000"/>
                      <w:sz w:val="14"/>
                    </w:rPr>
                    <w:t>68.750,00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F43E9E" w14:textId="77777777" w:rsidR="004451E8" w:rsidRDefault="004E220B">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130E23" w14:textId="77777777" w:rsidR="004451E8" w:rsidRDefault="004451E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122D48" w14:textId="77777777" w:rsidR="004451E8" w:rsidRDefault="004E220B">
                  <w:pPr>
                    <w:spacing w:after="0" w:line="240" w:lineRule="auto"/>
                    <w:jc w:val="center"/>
                  </w:pPr>
                  <w:r>
                    <w:rPr>
                      <w:rFonts w:ascii="Arial" w:eastAsia="Arial" w:hAnsi="Arial"/>
                      <w:color w:val="000000"/>
                      <w:sz w:val="14"/>
                    </w:rPr>
                    <w:t>11.01.2022</w:t>
                  </w:r>
                </w:p>
              </w:tc>
            </w:tr>
            <w:tr w:rsidR="004451E8" w14:paraId="3F196F5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BEE83B" w14:textId="77777777" w:rsidR="004451E8" w:rsidRDefault="004E220B">
                  <w:pPr>
                    <w:spacing w:after="0" w:line="240" w:lineRule="auto"/>
                  </w:pPr>
                  <w:r>
                    <w:rPr>
                      <w:rFonts w:ascii="Arial" w:eastAsia="Arial" w:hAnsi="Arial"/>
                      <w:color w:val="000000"/>
                      <w:sz w:val="14"/>
                    </w:rPr>
                    <w:t>JN 34/2021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DFC0ED" w14:textId="77777777" w:rsidR="004451E8" w:rsidRDefault="004E220B">
                  <w:pPr>
                    <w:spacing w:after="0" w:line="240" w:lineRule="auto"/>
                  </w:pPr>
                  <w:r>
                    <w:rPr>
                      <w:rFonts w:ascii="Arial" w:eastAsia="Arial" w:hAnsi="Arial"/>
                      <w:color w:val="000000"/>
                      <w:sz w:val="14"/>
                    </w:rPr>
                    <w:t>IZRADA PROJEKTNE DOKUMENTACIJE I TROŠKOVNIKA REKONSTRUKCIJA ŠPORTSKE GRAĐEVINE U ŠUMEĆU K.Č. 919</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F9255A" w14:textId="77777777" w:rsidR="004451E8" w:rsidRDefault="004E220B">
                  <w:pPr>
                    <w:spacing w:after="0" w:line="240" w:lineRule="auto"/>
                    <w:jc w:val="center"/>
                  </w:pPr>
                  <w:r>
                    <w:rPr>
                      <w:rFonts w:ascii="Arial" w:eastAsia="Arial" w:hAnsi="Arial"/>
                      <w:color w:val="000000"/>
                      <w:sz w:val="14"/>
                    </w:rPr>
                    <w:t>71240000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1AE50E" w14:textId="77777777" w:rsidR="004451E8" w:rsidRDefault="004451E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D23190" w14:textId="77777777" w:rsidR="004451E8" w:rsidRDefault="004E220B">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C4353B" w14:textId="77777777" w:rsidR="004451E8" w:rsidRDefault="004E220B">
                  <w:pPr>
                    <w:spacing w:after="0" w:line="240" w:lineRule="auto"/>
                  </w:pPr>
                  <w:r>
                    <w:rPr>
                      <w:rFonts w:ascii="Arial" w:eastAsia="Arial" w:hAnsi="Arial"/>
                      <w:color w:val="000000"/>
                      <w:sz w:val="14"/>
                    </w:rPr>
                    <w:t>8 SMJEROVA d.o.o. 20265920139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3B030F" w14:textId="77777777" w:rsidR="004451E8" w:rsidRDefault="004451E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F11C35" w14:textId="77777777" w:rsidR="004451E8" w:rsidRDefault="004E220B">
                  <w:pPr>
                    <w:spacing w:after="0" w:line="240" w:lineRule="auto"/>
                    <w:jc w:val="center"/>
                  </w:pPr>
                  <w:r>
                    <w:rPr>
                      <w:rFonts w:ascii="Arial" w:eastAsia="Arial" w:hAnsi="Arial"/>
                      <w:color w:val="000000"/>
                      <w:sz w:val="14"/>
                    </w:rPr>
                    <w:t>20.09.2021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D3FB37" w14:textId="77777777" w:rsidR="004451E8" w:rsidRDefault="004E220B">
                  <w:pPr>
                    <w:spacing w:after="0" w:line="240" w:lineRule="auto"/>
                    <w:jc w:val="center"/>
                  </w:pPr>
                  <w:r>
                    <w:rPr>
                      <w:rFonts w:ascii="Arial" w:eastAsia="Arial" w:hAnsi="Arial"/>
                      <w:color w:val="000000"/>
                      <w:sz w:val="14"/>
                    </w:rPr>
                    <w:t>N 152/2021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593E48" w14:textId="77777777" w:rsidR="004451E8" w:rsidRDefault="004E220B">
                  <w:pPr>
                    <w:spacing w:after="0" w:line="240" w:lineRule="auto"/>
                  </w:pPr>
                  <w:r>
                    <w:rPr>
                      <w:rFonts w:ascii="Arial" w:eastAsia="Arial" w:hAnsi="Arial"/>
                      <w:color w:val="000000"/>
                      <w:sz w:val="14"/>
                    </w:rPr>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B706B4" w14:textId="77777777" w:rsidR="004451E8" w:rsidRDefault="004E220B">
                  <w:pPr>
                    <w:spacing w:after="0" w:line="240" w:lineRule="auto"/>
                    <w:jc w:val="right"/>
                  </w:pPr>
                  <w:r>
                    <w:rPr>
                      <w:rFonts w:ascii="Arial" w:eastAsia="Arial" w:hAnsi="Arial"/>
                      <w:color w:val="000000"/>
                      <w:sz w:val="14"/>
                    </w:rPr>
                    <w:t>54.800,00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890A39" w14:textId="77777777" w:rsidR="004451E8" w:rsidRDefault="004E220B">
                  <w:pPr>
                    <w:spacing w:after="0" w:line="240" w:lineRule="auto"/>
                    <w:jc w:val="right"/>
                  </w:pPr>
                  <w:r>
                    <w:rPr>
                      <w:rFonts w:ascii="Arial" w:eastAsia="Arial" w:hAnsi="Arial"/>
                      <w:color w:val="000000"/>
                      <w:sz w:val="14"/>
                    </w:rPr>
                    <w:t>13.700,00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59F697" w14:textId="77777777" w:rsidR="004451E8" w:rsidRDefault="004E220B">
                  <w:pPr>
                    <w:spacing w:after="0" w:line="240" w:lineRule="auto"/>
                    <w:jc w:val="right"/>
                  </w:pPr>
                  <w:r>
                    <w:rPr>
                      <w:rFonts w:ascii="Arial" w:eastAsia="Arial" w:hAnsi="Arial"/>
                      <w:color w:val="000000"/>
                      <w:sz w:val="14"/>
                    </w:rPr>
                    <w:t>68.500,00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55B615" w14:textId="77777777" w:rsidR="004451E8" w:rsidRDefault="004E220B">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36F215" w14:textId="77777777" w:rsidR="004451E8" w:rsidRDefault="004451E8">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F20F83" w14:textId="77777777" w:rsidR="004451E8" w:rsidRDefault="004451E8">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49F89E" w14:textId="77777777" w:rsidR="004451E8" w:rsidRDefault="004E220B">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D3B20C" w14:textId="77777777" w:rsidR="004451E8" w:rsidRDefault="004451E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62385F" w14:textId="77777777" w:rsidR="004451E8" w:rsidRDefault="004E220B">
                  <w:pPr>
                    <w:spacing w:after="0" w:line="240" w:lineRule="auto"/>
                    <w:jc w:val="center"/>
                  </w:pPr>
                  <w:r>
                    <w:rPr>
                      <w:rFonts w:ascii="Arial" w:eastAsia="Arial" w:hAnsi="Arial"/>
                      <w:color w:val="000000"/>
                      <w:sz w:val="14"/>
                    </w:rPr>
                    <w:t>11.01.2022</w:t>
                  </w:r>
                </w:p>
              </w:tc>
            </w:tr>
            <w:tr w:rsidR="004451E8" w14:paraId="29771B1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D0A2AF" w14:textId="77777777" w:rsidR="004451E8" w:rsidRDefault="004E220B">
                  <w:pPr>
                    <w:spacing w:after="0" w:line="240" w:lineRule="auto"/>
                  </w:pPr>
                  <w:r>
                    <w:rPr>
                      <w:rFonts w:ascii="Arial" w:eastAsia="Arial" w:hAnsi="Arial"/>
                      <w:color w:val="000000"/>
                      <w:sz w:val="14"/>
                    </w:rPr>
                    <w:t>JN 35/2021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FE041E" w14:textId="77777777" w:rsidR="004451E8" w:rsidRDefault="004E220B">
                  <w:pPr>
                    <w:spacing w:after="0" w:line="240" w:lineRule="auto"/>
                  </w:pPr>
                  <w:r>
                    <w:rPr>
                      <w:rFonts w:ascii="Arial" w:eastAsia="Arial" w:hAnsi="Arial"/>
                      <w:color w:val="000000"/>
                      <w:sz w:val="14"/>
                    </w:rPr>
                    <w:t>KONZULTANTSKE USLUGE PROVEDBE PROJEKTA PROMATRAČNICA LACUS</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F0C5FE" w14:textId="77777777" w:rsidR="004451E8" w:rsidRDefault="004E220B">
                  <w:pPr>
                    <w:spacing w:after="0" w:line="240" w:lineRule="auto"/>
                    <w:jc w:val="center"/>
                  </w:pPr>
                  <w:r>
                    <w:rPr>
                      <w:rFonts w:ascii="Arial" w:eastAsia="Arial" w:hAnsi="Arial"/>
                      <w:color w:val="000000"/>
                      <w:sz w:val="14"/>
                    </w:rPr>
                    <w:t>98300000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E88BF9" w14:textId="77777777" w:rsidR="004451E8" w:rsidRDefault="004451E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4E9C1B" w14:textId="77777777" w:rsidR="004451E8" w:rsidRDefault="004E220B">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C7B10B" w14:textId="77777777" w:rsidR="004451E8" w:rsidRDefault="004E220B">
                  <w:pPr>
                    <w:spacing w:after="0" w:line="240" w:lineRule="auto"/>
                  </w:pPr>
                  <w:r>
                    <w:rPr>
                      <w:rFonts w:ascii="Arial" w:eastAsia="Arial" w:hAnsi="Arial"/>
                      <w:color w:val="000000"/>
                      <w:sz w:val="14"/>
                    </w:rPr>
                    <w:t xml:space="preserve">INCEPTUM </w:t>
                  </w:r>
                  <w:proofErr w:type="spellStart"/>
                  <w:r>
                    <w:rPr>
                      <w:rFonts w:ascii="Arial" w:eastAsia="Arial" w:hAnsi="Arial"/>
                      <w:color w:val="000000"/>
                      <w:sz w:val="14"/>
                    </w:rPr>
                    <w:t>j.d.o.o</w:t>
                  </w:r>
                  <w:proofErr w:type="spellEnd"/>
                  <w:r>
                    <w:rPr>
                      <w:rFonts w:ascii="Arial" w:eastAsia="Arial" w:hAnsi="Arial"/>
                      <w:color w:val="000000"/>
                      <w:sz w:val="14"/>
                    </w:rPr>
                    <w:t>. 04191623290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DFC8F0" w14:textId="77777777" w:rsidR="004451E8" w:rsidRDefault="004451E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2C8624" w14:textId="77777777" w:rsidR="004451E8" w:rsidRDefault="004E220B">
                  <w:pPr>
                    <w:spacing w:after="0" w:line="240" w:lineRule="auto"/>
                    <w:jc w:val="center"/>
                  </w:pPr>
                  <w:r>
                    <w:rPr>
                      <w:rFonts w:ascii="Arial" w:eastAsia="Arial" w:hAnsi="Arial"/>
                      <w:color w:val="000000"/>
                      <w:sz w:val="14"/>
                    </w:rPr>
                    <w:t>05.11.2021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22DC95" w14:textId="77777777" w:rsidR="004451E8" w:rsidRDefault="004E220B">
                  <w:pPr>
                    <w:spacing w:after="0" w:line="240" w:lineRule="auto"/>
                    <w:jc w:val="center"/>
                  </w:pPr>
                  <w:r>
                    <w:rPr>
                      <w:rFonts w:ascii="Arial" w:eastAsia="Arial" w:hAnsi="Arial"/>
                      <w:color w:val="000000"/>
                      <w:sz w:val="14"/>
                    </w:rPr>
                    <w:t>N 179/2021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75213C" w14:textId="77777777" w:rsidR="004451E8" w:rsidRDefault="004E220B">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88E439" w14:textId="77777777" w:rsidR="004451E8" w:rsidRDefault="004E220B">
                  <w:pPr>
                    <w:spacing w:after="0" w:line="240" w:lineRule="auto"/>
                    <w:jc w:val="right"/>
                  </w:pPr>
                  <w:r>
                    <w:rPr>
                      <w:rFonts w:ascii="Arial" w:eastAsia="Arial" w:hAnsi="Arial"/>
                      <w:color w:val="000000"/>
                      <w:sz w:val="14"/>
                    </w:rPr>
                    <w:t>60.000,00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A827FD" w14:textId="77777777" w:rsidR="004451E8" w:rsidRDefault="004E220B">
                  <w:pPr>
                    <w:spacing w:after="0" w:line="240" w:lineRule="auto"/>
                    <w:jc w:val="right"/>
                  </w:pPr>
                  <w:r>
                    <w:rPr>
                      <w:rFonts w:ascii="Arial" w:eastAsia="Arial" w:hAnsi="Arial"/>
                      <w:color w:val="000000"/>
                      <w:sz w:val="14"/>
                    </w:rPr>
                    <w:t>15.000,00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12E11C" w14:textId="77777777" w:rsidR="004451E8" w:rsidRDefault="004E220B">
                  <w:pPr>
                    <w:spacing w:after="0" w:line="240" w:lineRule="auto"/>
                    <w:jc w:val="right"/>
                  </w:pPr>
                  <w:r>
                    <w:rPr>
                      <w:rFonts w:ascii="Arial" w:eastAsia="Arial" w:hAnsi="Arial"/>
                      <w:color w:val="000000"/>
                      <w:sz w:val="14"/>
                    </w:rPr>
                    <w:t>75.000,00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52E4F6" w14:textId="77777777" w:rsidR="004451E8" w:rsidRDefault="004E220B">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267987" w14:textId="77777777" w:rsidR="004451E8" w:rsidRDefault="004451E8">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10E072" w14:textId="77777777" w:rsidR="004451E8" w:rsidRDefault="004451E8">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7F5C4C" w14:textId="77777777" w:rsidR="004451E8" w:rsidRDefault="004E220B">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0482C9" w14:textId="77777777" w:rsidR="004451E8" w:rsidRDefault="004451E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1A352F" w14:textId="77777777" w:rsidR="004451E8" w:rsidRDefault="004E220B">
                  <w:pPr>
                    <w:spacing w:after="0" w:line="240" w:lineRule="auto"/>
                    <w:jc w:val="center"/>
                  </w:pPr>
                  <w:r>
                    <w:rPr>
                      <w:rFonts w:ascii="Arial" w:eastAsia="Arial" w:hAnsi="Arial"/>
                      <w:color w:val="000000"/>
                      <w:sz w:val="14"/>
                    </w:rPr>
                    <w:t>11.01.2022</w:t>
                  </w:r>
                </w:p>
              </w:tc>
            </w:tr>
            <w:tr w:rsidR="004451E8" w14:paraId="3F3C62B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56F65E" w14:textId="77777777" w:rsidR="004451E8" w:rsidRDefault="004E220B">
                  <w:pPr>
                    <w:spacing w:after="0" w:line="240" w:lineRule="auto"/>
                  </w:pPr>
                  <w:r>
                    <w:rPr>
                      <w:rFonts w:ascii="Arial" w:eastAsia="Arial" w:hAnsi="Arial"/>
                      <w:color w:val="000000"/>
                      <w:sz w:val="14"/>
                    </w:rPr>
                    <w:t>JN 36/2021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364E65" w14:textId="77777777" w:rsidR="004451E8" w:rsidRDefault="004E220B">
                  <w:pPr>
                    <w:spacing w:after="0" w:line="240" w:lineRule="auto"/>
                  </w:pPr>
                  <w:r>
                    <w:rPr>
                      <w:rFonts w:ascii="Arial" w:eastAsia="Arial" w:hAnsi="Arial"/>
                      <w:color w:val="000000"/>
                      <w:sz w:val="14"/>
                    </w:rPr>
                    <w:t>KONZULTANTSKE USLUGE PROVEDBE POSTUPKA NABAVE I PROVEDBE PROJEKTA ADRENALINSKA ŠUMA BEBRINA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6A83E8" w14:textId="77777777" w:rsidR="004451E8" w:rsidRDefault="004E220B">
                  <w:pPr>
                    <w:spacing w:after="0" w:line="240" w:lineRule="auto"/>
                    <w:jc w:val="center"/>
                  </w:pPr>
                  <w:r>
                    <w:rPr>
                      <w:rFonts w:ascii="Arial" w:eastAsia="Arial" w:hAnsi="Arial"/>
                      <w:color w:val="000000"/>
                      <w:sz w:val="14"/>
                    </w:rPr>
                    <w:t>98300000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534800" w14:textId="77777777" w:rsidR="004451E8" w:rsidRDefault="004451E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FE1758" w14:textId="77777777" w:rsidR="004451E8" w:rsidRDefault="004E220B">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D261A9" w14:textId="77777777" w:rsidR="004451E8" w:rsidRDefault="004E220B">
                  <w:pPr>
                    <w:spacing w:after="0" w:line="240" w:lineRule="auto"/>
                  </w:pPr>
                  <w:r>
                    <w:rPr>
                      <w:rFonts w:ascii="Arial" w:eastAsia="Arial" w:hAnsi="Arial"/>
                      <w:color w:val="000000"/>
                      <w:sz w:val="14"/>
                    </w:rPr>
                    <w:t xml:space="preserve">INCEPTUM </w:t>
                  </w:r>
                  <w:proofErr w:type="spellStart"/>
                  <w:r>
                    <w:rPr>
                      <w:rFonts w:ascii="Arial" w:eastAsia="Arial" w:hAnsi="Arial"/>
                      <w:color w:val="000000"/>
                      <w:sz w:val="14"/>
                    </w:rPr>
                    <w:t>j.d.o.o</w:t>
                  </w:r>
                  <w:proofErr w:type="spellEnd"/>
                  <w:r>
                    <w:rPr>
                      <w:rFonts w:ascii="Arial" w:eastAsia="Arial" w:hAnsi="Arial"/>
                      <w:color w:val="000000"/>
                      <w:sz w:val="14"/>
                    </w:rPr>
                    <w:t>. 04191623290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F9704D" w14:textId="77777777" w:rsidR="004451E8" w:rsidRDefault="004451E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5626FD" w14:textId="77777777" w:rsidR="004451E8" w:rsidRDefault="004E220B">
                  <w:pPr>
                    <w:spacing w:after="0" w:line="240" w:lineRule="auto"/>
                    <w:jc w:val="center"/>
                  </w:pPr>
                  <w:r>
                    <w:rPr>
                      <w:rFonts w:ascii="Arial" w:eastAsia="Arial" w:hAnsi="Arial"/>
                      <w:color w:val="000000"/>
                      <w:sz w:val="14"/>
                    </w:rPr>
                    <w:t>05.11.2021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22C321" w14:textId="77777777" w:rsidR="004451E8" w:rsidRDefault="004E220B">
                  <w:pPr>
                    <w:spacing w:after="0" w:line="240" w:lineRule="auto"/>
                    <w:jc w:val="center"/>
                  </w:pPr>
                  <w:r>
                    <w:rPr>
                      <w:rFonts w:ascii="Arial" w:eastAsia="Arial" w:hAnsi="Arial"/>
                      <w:color w:val="000000"/>
                      <w:sz w:val="14"/>
                    </w:rPr>
                    <w:t>N 180/2021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A48F58" w14:textId="77777777" w:rsidR="004451E8" w:rsidRDefault="004E220B">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1C124F" w14:textId="77777777" w:rsidR="004451E8" w:rsidRDefault="004E220B">
                  <w:pPr>
                    <w:spacing w:after="0" w:line="240" w:lineRule="auto"/>
                    <w:jc w:val="right"/>
                  </w:pPr>
                  <w:r>
                    <w:rPr>
                      <w:rFonts w:ascii="Arial" w:eastAsia="Arial" w:hAnsi="Arial"/>
                      <w:color w:val="000000"/>
                      <w:sz w:val="14"/>
                    </w:rPr>
                    <w:t>80.000,00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F75DE8" w14:textId="77777777" w:rsidR="004451E8" w:rsidRDefault="004E220B">
                  <w:pPr>
                    <w:spacing w:after="0" w:line="240" w:lineRule="auto"/>
                    <w:jc w:val="right"/>
                  </w:pPr>
                  <w:r>
                    <w:rPr>
                      <w:rFonts w:ascii="Arial" w:eastAsia="Arial" w:hAnsi="Arial"/>
                      <w:color w:val="000000"/>
                      <w:sz w:val="14"/>
                    </w:rPr>
                    <w:t>20.000,00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DA54D7" w14:textId="77777777" w:rsidR="004451E8" w:rsidRDefault="004E220B">
                  <w:pPr>
                    <w:spacing w:after="0" w:line="240" w:lineRule="auto"/>
                    <w:jc w:val="right"/>
                  </w:pPr>
                  <w:r>
                    <w:rPr>
                      <w:rFonts w:ascii="Arial" w:eastAsia="Arial" w:hAnsi="Arial"/>
                      <w:color w:val="000000"/>
                      <w:sz w:val="14"/>
                    </w:rPr>
                    <w:t>100.000,00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F5817E" w14:textId="77777777" w:rsidR="004451E8" w:rsidRDefault="004E220B">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7579E5" w14:textId="77777777" w:rsidR="004451E8" w:rsidRDefault="004451E8">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D205BC" w14:textId="77777777" w:rsidR="004451E8" w:rsidRDefault="004451E8">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32B1FA" w14:textId="77777777" w:rsidR="004451E8" w:rsidRDefault="004E220B">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E26B88" w14:textId="77777777" w:rsidR="004451E8" w:rsidRDefault="004451E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442496" w14:textId="77777777" w:rsidR="004451E8" w:rsidRDefault="004E220B">
                  <w:pPr>
                    <w:spacing w:after="0" w:line="240" w:lineRule="auto"/>
                    <w:jc w:val="center"/>
                  </w:pPr>
                  <w:r>
                    <w:rPr>
                      <w:rFonts w:ascii="Arial" w:eastAsia="Arial" w:hAnsi="Arial"/>
                      <w:color w:val="000000"/>
                      <w:sz w:val="14"/>
                    </w:rPr>
                    <w:t>11.01.2022</w:t>
                  </w:r>
                </w:p>
              </w:tc>
            </w:tr>
            <w:tr w:rsidR="004451E8" w14:paraId="6CBE33C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A3C041" w14:textId="77777777" w:rsidR="004451E8" w:rsidRDefault="004E220B">
                  <w:pPr>
                    <w:spacing w:after="0" w:line="240" w:lineRule="auto"/>
                  </w:pPr>
                  <w:r>
                    <w:rPr>
                      <w:rFonts w:ascii="Arial" w:eastAsia="Arial" w:hAnsi="Arial"/>
                      <w:color w:val="000000"/>
                      <w:sz w:val="14"/>
                    </w:rPr>
                    <w:t>JN 37/2021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1332D0" w14:textId="77777777" w:rsidR="004451E8" w:rsidRDefault="004E220B">
                  <w:pPr>
                    <w:spacing w:after="0" w:line="240" w:lineRule="auto"/>
                  </w:pPr>
                  <w:r>
                    <w:rPr>
                      <w:rFonts w:ascii="Arial" w:eastAsia="Arial" w:hAnsi="Arial"/>
                      <w:color w:val="000000"/>
                      <w:sz w:val="14"/>
                    </w:rPr>
                    <w:t>KONZULTANTSKE USLUGE PROVEDBE POSTUPKA NABAVE I PROVEDBE PROJEKTA PARK FILIUS</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912E0E" w14:textId="77777777" w:rsidR="004451E8" w:rsidRDefault="004E220B">
                  <w:pPr>
                    <w:spacing w:after="0" w:line="240" w:lineRule="auto"/>
                    <w:jc w:val="center"/>
                  </w:pPr>
                  <w:r>
                    <w:rPr>
                      <w:rFonts w:ascii="Arial" w:eastAsia="Arial" w:hAnsi="Arial"/>
                      <w:color w:val="000000"/>
                      <w:sz w:val="14"/>
                    </w:rPr>
                    <w:t>98300000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A0966B" w14:textId="77777777" w:rsidR="004451E8" w:rsidRDefault="004451E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B75DB7" w14:textId="77777777" w:rsidR="004451E8" w:rsidRDefault="004E220B">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92FCF6" w14:textId="77777777" w:rsidR="004451E8" w:rsidRDefault="004E220B">
                  <w:pPr>
                    <w:spacing w:after="0" w:line="240" w:lineRule="auto"/>
                  </w:pPr>
                  <w:r>
                    <w:rPr>
                      <w:rFonts w:ascii="Arial" w:eastAsia="Arial" w:hAnsi="Arial"/>
                      <w:color w:val="000000"/>
                      <w:sz w:val="14"/>
                    </w:rPr>
                    <w:t xml:space="preserve">INCEPTUM </w:t>
                  </w:r>
                  <w:proofErr w:type="spellStart"/>
                  <w:r>
                    <w:rPr>
                      <w:rFonts w:ascii="Arial" w:eastAsia="Arial" w:hAnsi="Arial"/>
                      <w:color w:val="000000"/>
                      <w:sz w:val="14"/>
                    </w:rPr>
                    <w:t>j.d.o.o</w:t>
                  </w:r>
                  <w:proofErr w:type="spellEnd"/>
                  <w:r>
                    <w:rPr>
                      <w:rFonts w:ascii="Arial" w:eastAsia="Arial" w:hAnsi="Arial"/>
                      <w:color w:val="000000"/>
                      <w:sz w:val="14"/>
                    </w:rPr>
                    <w:t>. 04191623290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FF4E25" w14:textId="77777777" w:rsidR="004451E8" w:rsidRDefault="004451E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65C70C" w14:textId="77777777" w:rsidR="004451E8" w:rsidRDefault="004E220B">
                  <w:pPr>
                    <w:spacing w:after="0" w:line="240" w:lineRule="auto"/>
                    <w:jc w:val="center"/>
                  </w:pPr>
                  <w:r>
                    <w:rPr>
                      <w:rFonts w:ascii="Arial" w:eastAsia="Arial" w:hAnsi="Arial"/>
                      <w:color w:val="000000"/>
                      <w:sz w:val="14"/>
                    </w:rPr>
                    <w:t>05.11.2021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91D687" w14:textId="77777777" w:rsidR="004451E8" w:rsidRDefault="004E220B">
                  <w:pPr>
                    <w:spacing w:after="0" w:line="240" w:lineRule="auto"/>
                    <w:jc w:val="center"/>
                  </w:pPr>
                  <w:r>
                    <w:rPr>
                      <w:rFonts w:ascii="Arial" w:eastAsia="Arial" w:hAnsi="Arial"/>
                      <w:color w:val="000000"/>
                      <w:sz w:val="14"/>
                    </w:rPr>
                    <w:t>N 181/2021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DFB13D" w14:textId="77777777" w:rsidR="004451E8" w:rsidRDefault="004E220B">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9F53D8" w14:textId="77777777" w:rsidR="004451E8" w:rsidRDefault="004E220B">
                  <w:pPr>
                    <w:spacing w:after="0" w:line="240" w:lineRule="auto"/>
                    <w:jc w:val="right"/>
                  </w:pPr>
                  <w:r>
                    <w:rPr>
                      <w:rFonts w:ascii="Arial" w:eastAsia="Arial" w:hAnsi="Arial"/>
                      <w:color w:val="000000"/>
                      <w:sz w:val="14"/>
                    </w:rPr>
                    <w:t>60.000,00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604169" w14:textId="77777777" w:rsidR="004451E8" w:rsidRDefault="004E220B">
                  <w:pPr>
                    <w:spacing w:after="0" w:line="240" w:lineRule="auto"/>
                    <w:jc w:val="right"/>
                  </w:pPr>
                  <w:r>
                    <w:rPr>
                      <w:rFonts w:ascii="Arial" w:eastAsia="Arial" w:hAnsi="Arial"/>
                      <w:color w:val="000000"/>
                      <w:sz w:val="14"/>
                    </w:rPr>
                    <w:t>15.000,00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BA3EF9" w14:textId="77777777" w:rsidR="004451E8" w:rsidRDefault="004E220B">
                  <w:pPr>
                    <w:spacing w:after="0" w:line="240" w:lineRule="auto"/>
                    <w:jc w:val="right"/>
                  </w:pPr>
                  <w:r>
                    <w:rPr>
                      <w:rFonts w:ascii="Arial" w:eastAsia="Arial" w:hAnsi="Arial"/>
                      <w:color w:val="000000"/>
                      <w:sz w:val="14"/>
                    </w:rPr>
                    <w:t>75.000,00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0EAA86" w14:textId="77777777" w:rsidR="004451E8" w:rsidRDefault="004E220B">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B0CF3D" w14:textId="77777777" w:rsidR="004451E8" w:rsidRDefault="004451E8">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0B3AF7" w14:textId="77777777" w:rsidR="004451E8" w:rsidRDefault="004451E8">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E1ED7A" w14:textId="77777777" w:rsidR="004451E8" w:rsidRDefault="004E220B">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600956" w14:textId="77777777" w:rsidR="004451E8" w:rsidRDefault="004451E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52DB92" w14:textId="77777777" w:rsidR="004451E8" w:rsidRDefault="004E220B">
                  <w:pPr>
                    <w:spacing w:after="0" w:line="240" w:lineRule="auto"/>
                    <w:jc w:val="center"/>
                  </w:pPr>
                  <w:r>
                    <w:rPr>
                      <w:rFonts w:ascii="Arial" w:eastAsia="Arial" w:hAnsi="Arial"/>
                      <w:color w:val="000000"/>
                      <w:sz w:val="14"/>
                    </w:rPr>
                    <w:t>11.01.2022</w:t>
                  </w:r>
                </w:p>
              </w:tc>
            </w:tr>
            <w:tr w:rsidR="004451E8" w14:paraId="5665772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D5148F" w14:textId="77777777" w:rsidR="004451E8" w:rsidRDefault="004E220B">
                  <w:pPr>
                    <w:spacing w:after="0" w:line="240" w:lineRule="auto"/>
                  </w:pPr>
                  <w:r>
                    <w:rPr>
                      <w:rFonts w:ascii="Arial" w:eastAsia="Arial" w:hAnsi="Arial"/>
                      <w:color w:val="000000"/>
                      <w:sz w:val="14"/>
                    </w:rPr>
                    <w:t>JN 38/2021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82A5DE" w14:textId="77777777" w:rsidR="004451E8" w:rsidRDefault="004E220B">
                  <w:pPr>
                    <w:spacing w:after="0" w:line="240" w:lineRule="auto"/>
                  </w:pPr>
                  <w:r>
                    <w:rPr>
                      <w:rFonts w:ascii="Arial" w:eastAsia="Arial" w:hAnsi="Arial"/>
                      <w:color w:val="000000"/>
                      <w:sz w:val="14"/>
                    </w:rPr>
                    <w:t>KONZULTANTSKE USLUGE PROVEDBE POSTUPKA NABAVE I PROVEDBE PROJEKTA TEMATSKO-EDUKATIVNI PARK NA K.Č. 105 U K.O. STUPNIČKI KUTI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21E90D" w14:textId="77777777" w:rsidR="004451E8" w:rsidRDefault="004E220B">
                  <w:pPr>
                    <w:spacing w:after="0" w:line="240" w:lineRule="auto"/>
                    <w:jc w:val="center"/>
                  </w:pPr>
                  <w:r>
                    <w:rPr>
                      <w:rFonts w:ascii="Arial" w:eastAsia="Arial" w:hAnsi="Arial"/>
                      <w:color w:val="000000"/>
                      <w:sz w:val="14"/>
                    </w:rPr>
                    <w:t>98300000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F6626E" w14:textId="77777777" w:rsidR="004451E8" w:rsidRDefault="004451E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2ACD1C" w14:textId="77777777" w:rsidR="004451E8" w:rsidRDefault="004E220B">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0B7906" w14:textId="77777777" w:rsidR="004451E8" w:rsidRDefault="004E220B">
                  <w:pPr>
                    <w:spacing w:after="0" w:line="240" w:lineRule="auto"/>
                  </w:pPr>
                  <w:r>
                    <w:rPr>
                      <w:rFonts w:ascii="Arial" w:eastAsia="Arial" w:hAnsi="Arial"/>
                      <w:color w:val="000000"/>
                      <w:sz w:val="14"/>
                    </w:rPr>
                    <w:t xml:space="preserve">INCEPTUM </w:t>
                  </w:r>
                  <w:proofErr w:type="spellStart"/>
                  <w:r>
                    <w:rPr>
                      <w:rFonts w:ascii="Arial" w:eastAsia="Arial" w:hAnsi="Arial"/>
                      <w:color w:val="000000"/>
                      <w:sz w:val="14"/>
                    </w:rPr>
                    <w:t>j.d.o.o</w:t>
                  </w:r>
                  <w:proofErr w:type="spellEnd"/>
                  <w:r>
                    <w:rPr>
                      <w:rFonts w:ascii="Arial" w:eastAsia="Arial" w:hAnsi="Arial"/>
                      <w:color w:val="000000"/>
                      <w:sz w:val="14"/>
                    </w:rPr>
                    <w:t>. 04191623290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2EAA74" w14:textId="77777777" w:rsidR="004451E8" w:rsidRDefault="004451E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4E04B9" w14:textId="77777777" w:rsidR="004451E8" w:rsidRDefault="004E220B">
                  <w:pPr>
                    <w:spacing w:after="0" w:line="240" w:lineRule="auto"/>
                    <w:jc w:val="center"/>
                  </w:pPr>
                  <w:r>
                    <w:rPr>
                      <w:rFonts w:ascii="Arial" w:eastAsia="Arial" w:hAnsi="Arial"/>
                      <w:color w:val="000000"/>
                      <w:sz w:val="14"/>
                    </w:rPr>
                    <w:t>05.11.2021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180C37" w14:textId="77777777" w:rsidR="004451E8" w:rsidRDefault="004E220B">
                  <w:pPr>
                    <w:spacing w:after="0" w:line="240" w:lineRule="auto"/>
                    <w:jc w:val="center"/>
                  </w:pPr>
                  <w:r>
                    <w:rPr>
                      <w:rFonts w:ascii="Arial" w:eastAsia="Arial" w:hAnsi="Arial"/>
                      <w:color w:val="000000"/>
                      <w:sz w:val="14"/>
                    </w:rPr>
                    <w:t>N 182/2021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99801C" w14:textId="77777777" w:rsidR="004451E8" w:rsidRDefault="004E220B">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D47BC1" w14:textId="77777777" w:rsidR="004451E8" w:rsidRDefault="004E220B">
                  <w:pPr>
                    <w:spacing w:after="0" w:line="240" w:lineRule="auto"/>
                    <w:jc w:val="right"/>
                  </w:pPr>
                  <w:r>
                    <w:rPr>
                      <w:rFonts w:ascii="Arial" w:eastAsia="Arial" w:hAnsi="Arial"/>
                      <w:color w:val="000000"/>
                      <w:sz w:val="14"/>
                    </w:rPr>
                    <w:t>60.000,00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9C5CD3" w14:textId="77777777" w:rsidR="004451E8" w:rsidRDefault="004E220B">
                  <w:pPr>
                    <w:spacing w:after="0" w:line="240" w:lineRule="auto"/>
                    <w:jc w:val="right"/>
                  </w:pPr>
                  <w:r>
                    <w:rPr>
                      <w:rFonts w:ascii="Arial" w:eastAsia="Arial" w:hAnsi="Arial"/>
                      <w:color w:val="000000"/>
                      <w:sz w:val="14"/>
                    </w:rPr>
                    <w:t>15.000,00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A1EFF5" w14:textId="77777777" w:rsidR="004451E8" w:rsidRDefault="004E220B">
                  <w:pPr>
                    <w:spacing w:after="0" w:line="240" w:lineRule="auto"/>
                    <w:jc w:val="right"/>
                  </w:pPr>
                  <w:r>
                    <w:rPr>
                      <w:rFonts w:ascii="Arial" w:eastAsia="Arial" w:hAnsi="Arial"/>
                      <w:color w:val="000000"/>
                      <w:sz w:val="14"/>
                    </w:rPr>
                    <w:t>75.000,00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7F53A9" w14:textId="77777777" w:rsidR="004451E8" w:rsidRDefault="004E220B">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B94312" w14:textId="77777777" w:rsidR="004451E8" w:rsidRDefault="004451E8">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4F1116" w14:textId="77777777" w:rsidR="004451E8" w:rsidRDefault="004451E8">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4F4318" w14:textId="77777777" w:rsidR="004451E8" w:rsidRDefault="004E220B">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CDE236" w14:textId="77777777" w:rsidR="004451E8" w:rsidRDefault="004451E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6BFA12" w14:textId="77777777" w:rsidR="004451E8" w:rsidRDefault="004E220B">
                  <w:pPr>
                    <w:spacing w:after="0" w:line="240" w:lineRule="auto"/>
                    <w:jc w:val="center"/>
                  </w:pPr>
                  <w:r>
                    <w:rPr>
                      <w:rFonts w:ascii="Arial" w:eastAsia="Arial" w:hAnsi="Arial"/>
                      <w:color w:val="000000"/>
                      <w:sz w:val="14"/>
                    </w:rPr>
                    <w:t>11.01.2022</w:t>
                  </w:r>
                </w:p>
              </w:tc>
            </w:tr>
            <w:tr w:rsidR="004451E8" w14:paraId="1EE72BA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99F642" w14:textId="77777777" w:rsidR="004451E8" w:rsidRDefault="004E220B">
                  <w:pPr>
                    <w:spacing w:after="0" w:line="240" w:lineRule="auto"/>
                  </w:pPr>
                  <w:r>
                    <w:rPr>
                      <w:rFonts w:ascii="Arial" w:eastAsia="Arial" w:hAnsi="Arial"/>
                      <w:color w:val="000000"/>
                      <w:sz w:val="14"/>
                    </w:rPr>
                    <w:t>JN 39/2021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88ED95" w14:textId="77777777" w:rsidR="004451E8" w:rsidRDefault="004E220B">
                  <w:pPr>
                    <w:spacing w:after="0" w:line="240" w:lineRule="auto"/>
                  </w:pPr>
                  <w:r>
                    <w:rPr>
                      <w:rFonts w:ascii="Arial" w:eastAsia="Arial" w:hAnsi="Arial"/>
                      <w:color w:val="000000"/>
                      <w:sz w:val="14"/>
                    </w:rPr>
                    <w:t>IZRADA I MONTAŽA LIMARIJE NA KROVU OBJEKTA U BEBRINI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0F6265" w14:textId="77777777" w:rsidR="004451E8" w:rsidRDefault="004E220B">
                  <w:pPr>
                    <w:spacing w:after="0" w:line="240" w:lineRule="auto"/>
                    <w:jc w:val="center"/>
                  </w:pPr>
                  <w:r>
                    <w:rPr>
                      <w:rFonts w:ascii="Arial" w:eastAsia="Arial" w:hAnsi="Arial"/>
                      <w:color w:val="000000"/>
                      <w:sz w:val="14"/>
                    </w:rPr>
                    <w:t>45260000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3E7A6F" w14:textId="77777777" w:rsidR="004451E8" w:rsidRDefault="004451E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EBC193" w14:textId="77777777" w:rsidR="004451E8" w:rsidRDefault="004E220B">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6E08A9" w14:textId="77777777" w:rsidR="004451E8" w:rsidRDefault="004E220B">
                  <w:pPr>
                    <w:spacing w:after="0" w:line="240" w:lineRule="auto"/>
                  </w:pPr>
                  <w:r>
                    <w:rPr>
                      <w:rFonts w:ascii="Arial" w:eastAsia="Arial" w:hAnsi="Arial"/>
                      <w:color w:val="000000"/>
                      <w:sz w:val="14"/>
                    </w:rPr>
                    <w:t>Limarija Vlaović, vlasnik Ivan Vlaović 78715371277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4EF037" w14:textId="77777777" w:rsidR="004451E8" w:rsidRDefault="004451E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62705B" w14:textId="77777777" w:rsidR="004451E8" w:rsidRDefault="004E220B">
                  <w:pPr>
                    <w:spacing w:after="0" w:line="240" w:lineRule="auto"/>
                    <w:jc w:val="center"/>
                  </w:pPr>
                  <w:r>
                    <w:rPr>
                      <w:rFonts w:ascii="Arial" w:eastAsia="Arial" w:hAnsi="Arial"/>
                      <w:color w:val="000000"/>
                      <w:sz w:val="14"/>
                    </w:rPr>
                    <w:t>08.11.2021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7D3A8A" w14:textId="77777777" w:rsidR="004451E8" w:rsidRDefault="004E220B">
                  <w:pPr>
                    <w:spacing w:after="0" w:line="240" w:lineRule="auto"/>
                    <w:jc w:val="center"/>
                  </w:pPr>
                  <w:r>
                    <w:rPr>
                      <w:rFonts w:ascii="Arial" w:eastAsia="Arial" w:hAnsi="Arial"/>
                      <w:color w:val="000000"/>
                      <w:sz w:val="14"/>
                    </w:rPr>
                    <w:t>N 185/2021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3B6DC3" w14:textId="77777777" w:rsidR="004451E8" w:rsidRDefault="004E220B">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EEC36F" w14:textId="77777777" w:rsidR="004451E8" w:rsidRDefault="004E220B">
                  <w:pPr>
                    <w:spacing w:after="0" w:line="240" w:lineRule="auto"/>
                    <w:jc w:val="right"/>
                  </w:pPr>
                  <w:r>
                    <w:rPr>
                      <w:rFonts w:ascii="Arial" w:eastAsia="Arial" w:hAnsi="Arial"/>
                      <w:color w:val="000000"/>
                      <w:sz w:val="14"/>
                    </w:rPr>
                    <w:t>30.180,00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CC3AE2" w14:textId="77777777" w:rsidR="004451E8" w:rsidRDefault="004E220B">
                  <w:pPr>
                    <w:spacing w:after="0" w:line="240" w:lineRule="auto"/>
                    <w:jc w:val="right"/>
                  </w:pPr>
                  <w:r>
                    <w:rPr>
                      <w:rFonts w:ascii="Arial" w:eastAsia="Arial" w:hAnsi="Arial"/>
                      <w:color w:val="000000"/>
                      <w:sz w:val="14"/>
                    </w:rPr>
                    <w:t>7.545,00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FBEDD5" w14:textId="77777777" w:rsidR="004451E8" w:rsidRDefault="004E220B">
                  <w:pPr>
                    <w:spacing w:after="0" w:line="240" w:lineRule="auto"/>
                    <w:jc w:val="right"/>
                  </w:pPr>
                  <w:r>
                    <w:rPr>
                      <w:rFonts w:ascii="Arial" w:eastAsia="Arial" w:hAnsi="Arial"/>
                      <w:color w:val="000000"/>
                      <w:sz w:val="14"/>
                    </w:rPr>
                    <w:t>37.725,00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DFD66D" w14:textId="77777777" w:rsidR="004451E8" w:rsidRDefault="004E220B">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31E977" w14:textId="77777777" w:rsidR="004451E8" w:rsidRDefault="004E220B">
                  <w:pPr>
                    <w:spacing w:after="0" w:line="240" w:lineRule="auto"/>
                    <w:jc w:val="right"/>
                  </w:pPr>
                  <w:r>
                    <w:rPr>
                      <w:rFonts w:ascii="Arial" w:eastAsia="Arial" w:hAnsi="Arial"/>
                      <w:color w:val="000000"/>
                      <w:sz w:val="14"/>
                    </w:rPr>
                    <w:t>19.11.2021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D65A36" w14:textId="77777777" w:rsidR="004451E8" w:rsidRDefault="004E220B">
                  <w:pPr>
                    <w:spacing w:after="0" w:line="240" w:lineRule="auto"/>
                    <w:jc w:val="right"/>
                  </w:pPr>
                  <w:r>
                    <w:rPr>
                      <w:rFonts w:ascii="Arial" w:eastAsia="Arial" w:hAnsi="Arial"/>
                      <w:color w:val="000000"/>
                      <w:sz w:val="14"/>
                    </w:rPr>
                    <w:t>37.725,00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4FBD9B" w14:textId="77777777" w:rsidR="004451E8" w:rsidRDefault="004E220B">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29C40B" w14:textId="77777777" w:rsidR="004451E8" w:rsidRDefault="004451E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52A095" w14:textId="77777777" w:rsidR="004451E8" w:rsidRDefault="004E220B">
                  <w:pPr>
                    <w:spacing w:after="0" w:line="240" w:lineRule="auto"/>
                    <w:jc w:val="center"/>
                  </w:pPr>
                  <w:r>
                    <w:rPr>
                      <w:rFonts w:ascii="Arial" w:eastAsia="Arial" w:hAnsi="Arial"/>
                      <w:color w:val="000000"/>
                      <w:sz w:val="14"/>
                    </w:rPr>
                    <w:t>11.01.2022</w:t>
                  </w:r>
                </w:p>
              </w:tc>
            </w:tr>
            <w:tr w:rsidR="004451E8" w14:paraId="10054FE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827000" w14:textId="77777777" w:rsidR="004451E8" w:rsidRDefault="004E220B">
                  <w:pPr>
                    <w:spacing w:after="0" w:line="240" w:lineRule="auto"/>
                  </w:pPr>
                  <w:r>
                    <w:rPr>
                      <w:rFonts w:ascii="Arial" w:eastAsia="Arial" w:hAnsi="Arial"/>
                      <w:color w:val="000000"/>
                      <w:sz w:val="14"/>
                    </w:rPr>
                    <w:t>JN 40/2021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0F6AAC" w14:textId="77777777" w:rsidR="004451E8" w:rsidRDefault="004E220B">
                  <w:pPr>
                    <w:spacing w:after="0" w:line="240" w:lineRule="auto"/>
                  </w:pPr>
                  <w:r>
                    <w:rPr>
                      <w:rFonts w:ascii="Arial" w:eastAsia="Arial" w:hAnsi="Arial"/>
                      <w:color w:val="000000"/>
                      <w:sz w:val="14"/>
                    </w:rPr>
                    <w:t>RADOVI NA ODRŽAVANJU NERAZVRSTANIH CESTA NA PODRUČJU OPĆINE BEBRINA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7C0494" w14:textId="77777777" w:rsidR="004451E8" w:rsidRDefault="004E220B">
                  <w:pPr>
                    <w:spacing w:after="0" w:line="240" w:lineRule="auto"/>
                    <w:jc w:val="center"/>
                  </w:pPr>
                  <w:r>
                    <w:rPr>
                      <w:rFonts w:ascii="Arial" w:eastAsia="Arial" w:hAnsi="Arial"/>
                      <w:color w:val="000000"/>
                      <w:sz w:val="14"/>
                    </w:rPr>
                    <w:t>45233141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C86F2C" w14:textId="77777777" w:rsidR="004451E8" w:rsidRDefault="004451E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5D9073" w14:textId="77777777" w:rsidR="004451E8" w:rsidRDefault="004E220B">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7B5EBA" w14:textId="77777777" w:rsidR="004451E8" w:rsidRDefault="004E220B">
                  <w:pPr>
                    <w:spacing w:after="0" w:line="240" w:lineRule="auto"/>
                  </w:pPr>
                  <w:r>
                    <w:rPr>
                      <w:rFonts w:ascii="Arial" w:eastAsia="Arial" w:hAnsi="Arial"/>
                      <w:color w:val="000000"/>
                      <w:sz w:val="14"/>
                    </w:rPr>
                    <w:t>MAKSI-KOP d.o.o. 05830254860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EDBBF8" w14:textId="77777777" w:rsidR="004451E8" w:rsidRDefault="004451E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50EDFE" w14:textId="77777777" w:rsidR="004451E8" w:rsidRDefault="004E220B">
                  <w:pPr>
                    <w:spacing w:after="0" w:line="240" w:lineRule="auto"/>
                    <w:jc w:val="center"/>
                  </w:pPr>
                  <w:r>
                    <w:rPr>
                      <w:rFonts w:ascii="Arial" w:eastAsia="Arial" w:hAnsi="Arial"/>
                      <w:color w:val="000000"/>
                      <w:sz w:val="14"/>
                    </w:rPr>
                    <w:t>02.12.2021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C6D507" w14:textId="77777777" w:rsidR="004451E8" w:rsidRDefault="004E220B">
                  <w:pPr>
                    <w:spacing w:after="0" w:line="240" w:lineRule="auto"/>
                    <w:jc w:val="center"/>
                  </w:pPr>
                  <w:r>
                    <w:rPr>
                      <w:rFonts w:ascii="Arial" w:eastAsia="Arial" w:hAnsi="Arial"/>
                      <w:color w:val="000000"/>
                      <w:sz w:val="14"/>
                    </w:rPr>
                    <w:t>Ugovor JN 40/2021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E770BF" w14:textId="77777777" w:rsidR="004451E8" w:rsidRDefault="004E220B">
                  <w:pPr>
                    <w:spacing w:after="0" w:line="240" w:lineRule="auto"/>
                  </w:pPr>
                  <w:r>
                    <w:rPr>
                      <w:rFonts w:ascii="Arial" w:eastAsia="Arial" w:hAnsi="Arial"/>
                      <w:color w:val="000000"/>
                      <w:sz w:val="14"/>
                    </w:rPr>
                    <w:t>do 31.12.2021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DD04F7" w14:textId="77777777" w:rsidR="004451E8" w:rsidRDefault="004E220B">
                  <w:pPr>
                    <w:spacing w:after="0" w:line="240" w:lineRule="auto"/>
                    <w:jc w:val="right"/>
                  </w:pPr>
                  <w:r>
                    <w:rPr>
                      <w:rFonts w:ascii="Arial" w:eastAsia="Arial" w:hAnsi="Arial"/>
                      <w:color w:val="000000"/>
                      <w:sz w:val="14"/>
                    </w:rPr>
                    <w:t>197.290,00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142656" w14:textId="77777777" w:rsidR="004451E8" w:rsidRDefault="004E220B">
                  <w:pPr>
                    <w:spacing w:after="0" w:line="240" w:lineRule="auto"/>
                    <w:jc w:val="right"/>
                  </w:pPr>
                  <w:r>
                    <w:rPr>
                      <w:rFonts w:ascii="Arial" w:eastAsia="Arial" w:hAnsi="Arial"/>
                      <w:color w:val="000000"/>
                      <w:sz w:val="14"/>
                    </w:rPr>
                    <w:t>49.322,50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0F8A55" w14:textId="77777777" w:rsidR="004451E8" w:rsidRDefault="004E220B">
                  <w:pPr>
                    <w:spacing w:after="0" w:line="240" w:lineRule="auto"/>
                    <w:jc w:val="right"/>
                  </w:pPr>
                  <w:r>
                    <w:rPr>
                      <w:rFonts w:ascii="Arial" w:eastAsia="Arial" w:hAnsi="Arial"/>
                      <w:color w:val="000000"/>
                      <w:sz w:val="14"/>
                    </w:rPr>
                    <w:t>246.612,50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3AB798" w14:textId="77777777" w:rsidR="004451E8" w:rsidRDefault="004E220B">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A21E74" w14:textId="77777777" w:rsidR="004451E8" w:rsidRDefault="004E220B">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7738FB" w14:textId="77777777" w:rsidR="004451E8" w:rsidRDefault="004E220B">
                  <w:pPr>
                    <w:spacing w:after="0" w:line="240" w:lineRule="auto"/>
                    <w:jc w:val="right"/>
                  </w:pPr>
                  <w:r>
                    <w:rPr>
                      <w:rFonts w:ascii="Arial" w:eastAsia="Arial" w:hAnsi="Arial"/>
                      <w:color w:val="000000"/>
                      <w:sz w:val="14"/>
                    </w:rPr>
                    <w:t>243.315,16</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D1E427" w14:textId="77777777" w:rsidR="004451E8" w:rsidRDefault="004E220B">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2A8662" w14:textId="77777777" w:rsidR="004451E8" w:rsidRDefault="004451E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722BC1" w14:textId="77777777" w:rsidR="004451E8" w:rsidRDefault="004E220B">
                  <w:pPr>
                    <w:spacing w:after="0" w:line="240" w:lineRule="auto"/>
                    <w:jc w:val="center"/>
                  </w:pPr>
                  <w:r>
                    <w:rPr>
                      <w:rFonts w:ascii="Arial" w:eastAsia="Arial" w:hAnsi="Arial"/>
                      <w:color w:val="000000"/>
                      <w:sz w:val="14"/>
                    </w:rPr>
                    <w:t>11.01.2022</w:t>
                  </w:r>
                </w:p>
              </w:tc>
            </w:tr>
            <w:tr w:rsidR="004451E8" w14:paraId="557D2B9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D6FAA7" w14:textId="77777777" w:rsidR="004451E8" w:rsidRDefault="004E220B">
                  <w:pPr>
                    <w:spacing w:after="0" w:line="240" w:lineRule="auto"/>
                  </w:pPr>
                  <w:r>
                    <w:rPr>
                      <w:rFonts w:ascii="Arial" w:eastAsia="Arial" w:hAnsi="Arial"/>
                      <w:color w:val="000000"/>
                      <w:sz w:val="14"/>
                    </w:rPr>
                    <w:t>JN 22/2021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5AB92C" w14:textId="77777777" w:rsidR="004451E8" w:rsidRDefault="004E220B">
                  <w:pPr>
                    <w:spacing w:after="0" w:line="240" w:lineRule="auto"/>
                  </w:pPr>
                  <w:r>
                    <w:rPr>
                      <w:rFonts w:ascii="Arial" w:eastAsia="Arial" w:hAnsi="Arial"/>
                      <w:color w:val="000000"/>
                      <w:sz w:val="14"/>
                    </w:rPr>
                    <w:t>REKONSTRUKCIJA PJEŠAČKE STAZE U NASELJU ZBJEG I.FAZA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7ECB63" w14:textId="77777777" w:rsidR="004451E8" w:rsidRDefault="004E220B">
                  <w:pPr>
                    <w:spacing w:after="0" w:line="240" w:lineRule="auto"/>
                    <w:jc w:val="center"/>
                  </w:pPr>
                  <w:r>
                    <w:rPr>
                      <w:rFonts w:ascii="Arial" w:eastAsia="Arial" w:hAnsi="Arial"/>
                      <w:color w:val="000000"/>
                      <w:sz w:val="14"/>
                    </w:rPr>
                    <w:t>45233261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4D7F4B" w14:textId="77777777" w:rsidR="004451E8" w:rsidRDefault="004451E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190A0E" w14:textId="77777777" w:rsidR="004451E8" w:rsidRDefault="004E220B">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A3A290" w14:textId="77777777" w:rsidR="004451E8" w:rsidRDefault="004E220B">
                  <w:pPr>
                    <w:spacing w:after="0" w:line="240" w:lineRule="auto"/>
                  </w:pPr>
                  <w:r>
                    <w:rPr>
                      <w:rFonts w:ascii="Arial" w:eastAsia="Arial" w:hAnsi="Arial"/>
                      <w:color w:val="000000"/>
                      <w:sz w:val="14"/>
                    </w:rPr>
                    <w:t>Lasić Gradnja 48360211802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A0423C" w14:textId="77777777" w:rsidR="004451E8" w:rsidRDefault="004451E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19BC0E" w14:textId="77777777" w:rsidR="004451E8" w:rsidRDefault="004E220B">
                  <w:pPr>
                    <w:spacing w:after="0" w:line="240" w:lineRule="auto"/>
                    <w:jc w:val="center"/>
                  </w:pPr>
                  <w:r>
                    <w:rPr>
                      <w:rFonts w:ascii="Arial" w:eastAsia="Arial" w:hAnsi="Arial"/>
                      <w:color w:val="000000"/>
                      <w:sz w:val="14"/>
                    </w:rPr>
                    <w:t>30.07.2021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505123" w14:textId="77777777" w:rsidR="004451E8" w:rsidRDefault="004E220B">
                  <w:pPr>
                    <w:spacing w:after="0" w:line="240" w:lineRule="auto"/>
                    <w:jc w:val="center"/>
                  </w:pPr>
                  <w:r>
                    <w:rPr>
                      <w:rFonts w:ascii="Arial" w:eastAsia="Arial" w:hAnsi="Arial"/>
                      <w:color w:val="000000"/>
                      <w:sz w:val="14"/>
                    </w:rPr>
                    <w:t>U JN 22/2021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4567E1" w14:textId="77777777" w:rsidR="004451E8" w:rsidRDefault="004E220B">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AF1D7A" w14:textId="77777777" w:rsidR="004451E8" w:rsidRDefault="004E220B">
                  <w:pPr>
                    <w:spacing w:after="0" w:line="240" w:lineRule="auto"/>
                    <w:jc w:val="right"/>
                  </w:pPr>
                  <w:r>
                    <w:rPr>
                      <w:rFonts w:ascii="Arial" w:eastAsia="Arial" w:hAnsi="Arial"/>
                      <w:color w:val="000000"/>
                      <w:sz w:val="14"/>
                    </w:rPr>
                    <w:t>473.690,45</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0A89AC" w14:textId="77777777" w:rsidR="004451E8" w:rsidRDefault="004E220B">
                  <w:pPr>
                    <w:spacing w:after="0" w:line="240" w:lineRule="auto"/>
                    <w:jc w:val="right"/>
                  </w:pPr>
                  <w:r>
                    <w:rPr>
                      <w:rFonts w:ascii="Arial" w:eastAsia="Arial" w:hAnsi="Arial"/>
                      <w:color w:val="000000"/>
                      <w:sz w:val="14"/>
                    </w:rPr>
                    <w:t>118.422,61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502F61" w14:textId="77777777" w:rsidR="004451E8" w:rsidRDefault="004E220B">
                  <w:pPr>
                    <w:spacing w:after="0" w:line="240" w:lineRule="auto"/>
                    <w:jc w:val="right"/>
                  </w:pPr>
                  <w:r>
                    <w:rPr>
                      <w:rFonts w:ascii="Arial" w:eastAsia="Arial" w:hAnsi="Arial"/>
                      <w:color w:val="000000"/>
                      <w:sz w:val="14"/>
                    </w:rPr>
                    <w:t>592.113,06</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364FF0" w14:textId="77777777" w:rsidR="004451E8" w:rsidRDefault="004E220B">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A590C3" w14:textId="77777777" w:rsidR="004451E8" w:rsidRDefault="004E220B">
                  <w:pPr>
                    <w:spacing w:after="0" w:line="240" w:lineRule="auto"/>
                    <w:jc w:val="right"/>
                  </w:pPr>
                  <w:r>
                    <w:rPr>
                      <w:rFonts w:ascii="Arial" w:eastAsia="Arial" w:hAnsi="Arial"/>
                      <w:color w:val="000000"/>
                      <w:sz w:val="14"/>
                    </w:rPr>
                    <w:t>24.09.2021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AF7C3A" w14:textId="77777777" w:rsidR="004451E8" w:rsidRDefault="004E220B">
                  <w:pPr>
                    <w:spacing w:after="0" w:line="240" w:lineRule="auto"/>
                    <w:jc w:val="right"/>
                  </w:pPr>
                  <w:r>
                    <w:rPr>
                      <w:rFonts w:ascii="Arial" w:eastAsia="Arial" w:hAnsi="Arial"/>
                      <w:color w:val="000000"/>
                      <w:sz w:val="14"/>
                    </w:rPr>
                    <w:t>592.113,06</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3DB2C8" w14:textId="77777777" w:rsidR="004451E8" w:rsidRDefault="004E220B">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008A48" w14:textId="77777777" w:rsidR="004451E8" w:rsidRDefault="004451E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C5CE04" w14:textId="77777777" w:rsidR="004451E8" w:rsidRDefault="004E220B">
                  <w:pPr>
                    <w:spacing w:after="0" w:line="240" w:lineRule="auto"/>
                    <w:jc w:val="center"/>
                  </w:pPr>
                  <w:r>
                    <w:rPr>
                      <w:rFonts w:ascii="Arial" w:eastAsia="Arial" w:hAnsi="Arial"/>
                      <w:color w:val="000000"/>
                      <w:sz w:val="14"/>
                    </w:rPr>
                    <w:t>11.01.2022</w:t>
                  </w:r>
                </w:p>
              </w:tc>
            </w:tr>
            <w:tr w:rsidR="004451E8" w14:paraId="5266D09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FF4722" w14:textId="77777777" w:rsidR="004451E8" w:rsidRDefault="004E220B">
                  <w:pPr>
                    <w:spacing w:after="0" w:line="240" w:lineRule="auto"/>
                  </w:pPr>
                  <w:r>
                    <w:rPr>
                      <w:rFonts w:ascii="Arial" w:eastAsia="Arial" w:hAnsi="Arial"/>
                      <w:color w:val="000000"/>
                      <w:sz w:val="14"/>
                    </w:rPr>
                    <w:t>JN 23/2021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58AB10" w14:textId="77777777" w:rsidR="004451E8" w:rsidRDefault="004E220B">
                  <w:pPr>
                    <w:spacing w:after="0" w:line="240" w:lineRule="auto"/>
                  </w:pPr>
                  <w:r>
                    <w:rPr>
                      <w:rFonts w:ascii="Arial" w:eastAsia="Arial" w:hAnsi="Arial"/>
                      <w:color w:val="000000"/>
                      <w:sz w:val="14"/>
                    </w:rPr>
                    <w:t>IZRADA PROJEKTNE DOKUMENTACIJE I GRAĐEVINSKE DOZVOLE ZA REKONSTRUKCIJU DVD DOMA BANOVCI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A731C5" w14:textId="77777777" w:rsidR="004451E8" w:rsidRDefault="004E220B">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2D2BCE" w14:textId="77777777" w:rsidR="004451E8" w:rsidRDefault="004451E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F6647C" w14:textId="77777777" w:rsidR="004451E8" w:rsidRDefault="004E220B">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79E368" w14:textId="77777777" w:rsidR="004451E8" w:rsidRDefault="004E220B">
                  <w:pPr>
                    <w:spacing w:after="0" w:line="240" w:lineRule="auto"/>
                  </w:pPr>
                  <w:r>
                    <w:rPr>
                      <w:rFonts w:ascii="Arial" w:eastAsia="Arial" w:hAnsi="Arial"/>
                      <w:color w:val="000000"/>
                      <w:sz w:val="14"/>
                    </w:rPr>
                    <w:t xml:space="preserve">MARWERK </w:t>
                  </w:r>
                  <w:proofErr w:type="spellStart"/>
                  <w:r>
                    <w:rPr>
                      <w:rFonts w:ascii="Arial" w:eastAsia="Arial" w:hAnsi="Arial"/>
                      <w:color w:val="000000"/>
                      <w:sz w:val="14"/>
                    </w:rPr>
                    <w:t>j.d.o.o</w:t>
                  </w:r>
                  <w:proofErr w:type="spellEnd"/>
                  <w:r>
                    <w:rPr>
                      <w:rFonts w:ascii="Arial" w:eastAsia="Arial" w:hAnsi="Arial"/>
                      <w:color w:val="000000"/>
                      <w:sz w:val="14"/>
                    </w:rPr>
                    <w:t>. braće Damira i Davora Kevo14, Slavonski Brod , OIB:51482355558 51482355558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15D803" w14:textId="77777777" w:rsidR="004451E8" w:rsidRDefault="004451E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0CACA7" w14:textId="77777777" w:rsidR="004451E8" w:rsidRDefault="004E220B">
                  <w:pPr>
                    <w:spacing w:after="0" w:line="240" w:lineRule="auto"/>
                    <w:jc w:val="center"/>
                  </w:pPr>
                  <w:r>
                    <w:rPr>
                      <w:rFonts w:ascii="Arial" w:eastAsia="Arial" w:hAnsi="Arial"/>
                      <w:color w:val="000000"/>
                      <w:sz w:val="14"/>
                    </w:rPr>
                    <w:t>31.07.2021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485A09" w14:textId="77777777" w:rsidR="004451E8" w:rsidRDefault="004E220B">
                  <w:pPr>
                    <w:spacing w:after="0" w:line="240" w:lineRule="auto"/>
                    <w:jc w:val="center"/>
                  </w:pPr>
                  <w:r>
                    <w:rPr>
                      <w:rFonts w:ascii="Arial" w:eastAsia="Arial" w:hAnsi="Arial"/>
                      <w:color w:val="000000"/>
                      <w:sz w:val="14"/>
                    </w:rPr>
                    <w:t>U JN 23/2021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B2DD2A" w14:textId="77777777" w:rsidR="004451E8" w:rsidRDefault="004E220B">
                  <w:pPr>
                    <w:spacing w:after="0" w:line="240" w:lineRule="auto"/>
                  </w:pPr>
                  <w:r>
                    <w:rPr>
                      <w:rFonts w:ascii="Arial" w:eastAsia="Arial" w:hAnsi="Arial"/>
                      <w:color w:val="000000"/>
                      <w:sz w:val="14"/>
                    </w:rPr>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DB828E" w14:textId="77777777" w:rsidR="004451E8" w:rsidRDefault="004E220B">
                  <w:pPr>
                    <w:spacing w:after="0" w:line="240" w:lineRule="auto"/>
                    <w:jc w:val="right"/>
                  </w:pPr>
                  <w:r>
                    <w:rPr>
                      <w:rFonts w:ascii="Arial" w:eastAsia="Arial" w:hAnsi="Arial"/>
                      <w:color w:val="000000"/>
                      <w:sz w:val="14"/>
                    </w:rPr>
                    <w:t>175.000,00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2C4373" w14:textId="77777777" w:rsidR="004451E8" w:rsidRDefault="004E220B">
                  <w:pPr>
                    <w:spacing w:after="0" w:line="240" w:lineRule="auto"/>
                    <w:jc w:val="right"/>
                  </w:pPr>
                  <w:r>
                    <w:rPr>
                      <w:rFonts w:ascii="Arial" w:eastAsia="Arial" w:hAnsi="Arial"/>
                      <w:color w:val="000000"/>
                      <w:sz w:val="14"/>
                    </w:rPr>
                    <w:t>43.750,00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245FA8" w14:textId="77777777" w:rsidR="004451E8" w:rsidRDefault="004E220B">
                  <w:pPr>
                    <w:spacing w:after="0" w:line="240" w:lineRule="auto"/>
                    <w:jc w:val="right"/>
                  </w:pPr>
                  <w:r>
                    <w:rPr>
                      <w:rFonts w:ascii="Arial" w:eastAsia="Arial" w:hAnsi="Arial"/>
                      <w:color w:val="000000"/>
                      <w:sz w:val="14"/>
                    </w:rPr>
                    <w:t>218.750,00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767172" w14:textId="77777777" w:rsidR="004451E8" w:rsidRDefault="004E220B">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EAEBD8" w14:textId="77777777" w:rsidR="004451E8" w:rsidRDefault="004E220B">
                  <w:pPr>
                    <w:spacing w:after="0" w:line="240" w:lineRule="auto"/>
                    <w:jc w:val="right"/>
                  </w:pPr>
                  <w:r>
                    <w:rPr>
                      <w:rFonts w:ascii="Arial" w:eastAsia="Arial" w:hAnsi="Arial"/>
                      <w:color w:val="000000"/>
                      <w:sz w:val="14"/>
                    </w:rPr>
                    <w:t>10.09.2021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66979B" w14:textId="77777777" w:rsidR="004451E8" w:rsidRDefault="004E220B">
                  <w:pPr>
                    <w:spacing w:after="0" w:line="240" w:lineRule="auto"/>
                    <w:jc w:val="right"/>
                  </w:pPr>
                  <w:r>
                    <w:rPr>
                      <w:rFonts w:ascii="Arial" w:eastAsia="Arial" w:hAnsi="Arial"/>
                      <w:color w:val="000000"/>
                      <w:sz w:val="14"/>
                    </w:rPr>
                    <w:t>218.750,00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D302DB" w14:textId="77777777" w:rsidR="004451E8" w:rsidRDefault="004E220B">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21549C" w14:textId="77777777" w:rsidR="004451E8" w:rsidRDefault="004451E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B7E8B2" w14:textId="77777777" w:rsidR="004451E8" w:rsidRDefault="004E220B">
                  <w:pPr>
                    <w:spacing w:after="0" w:line="240" w:lineRule="auto"/>
                    <w:jc w:val="center"/>
                  </w:pPr>
                  <w:r>
                    <w:rPr>
                      <w:rFonts w:ascii="Arial" w:eastAsia="Arial" w:hAnsi="Arial"/>
                      <w:color w:val="000000"/>
                      <w:sz w:val="14"/>
                    </w:rPr>
                    <w:t>11.01.2022</w:t>
                  </w:r>
                </w:p>
              </w:tc>
            </w:tr>
            <w:tr w:rsidR="004451E8" w14:paraId="26A7570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5D78EA" w14:textId="77777777" w:rsidR="004451E8" w:rsidRDefault="004E220B">
                  <w:pPr>
                    <w:spacing w:after="0" w:line="240" w:lineRule="auto"/>
                  </w:pPr>
                  <w:r>
                    <w:rPr>
                      <w:rFonts w:ascii="Arial" w:eastAsia="Arial" w:hAnsi="Arial"/>
                      <w:color w:val="000000"/>
                      <w:sz w:val="14"/>
                    </w:rPr>
                    <w:t>JN 31/2021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F4821A" w14:textId="77777777" w:rsidR="004451E8" w:rsidRDefault="004E220B">
                  <w:pPr>
                    <w:spacing w:after="0" w:line="240" w:lineRule="auto"/>
                  </w:pPr>
                  <w:r>
                    <w:rPr>
                      <w:rFonts w:ascii="Arial" w:eastAsia="Arial" w:hAnsi="Arial"/>
                      <w:color w:val="000000"/>
                      <w:sz w:val="14"/>
                    </w:rPr>
                    <w:t>RADOVI NA SANACIJI - RAVNANJU POLJSKIH PUTEVA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2FD1CC" w14:textId="77777777" w:rsidR="004451E8" w:rsidRDefault="004E220B">
                  <w:pPr>
                    <w:spacing w:after="0" w:line="240" w:lineRule="auto"/>
                    <w:jc w:val="center"/>
                  </w:pPr>
                  <w:r>
                    <w:rPr>
                      <w:rFonts w:ascii="Arial" w:eastAsia="Arial" w:hAnsi="Arial"/>
                      <w:color w:val="000000"/>
                      <w:sz w:val="14"/>
                    </w:rPr>
                    <w:t>45453100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905B59" w14:textId="77777777" w:rsidR="004451E8" w:rsidRDefault="004451E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0D2FD0" w14:textId="77777777" w:rsidR="004451E8" w:rsidRDefault="004E220B">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F0072B" w14:textId="77777777" w:rsidR="004451E8" w:rsidRDefault="004E220B">
                  <w:pPr>
                    <w:spacing w:after="0" w:line="240" w:lineRule="auto"/>
                  </w:pPr>
                  <w:r>
                    <w:rPr>
                      <w:rFonts w:ascii="Arial" w:eastAsia="Arial" w:hAnsi="Arial"/>
                      <w:color w:val="000000"/>
                      <w:sz w:val="14"/>
                    </w:rPr>
                    <w:t xml:space="preserve">Brodska </w:t>
                  </w:r>
                  <w:proofErr w:type="spellStart"/>
                  <w:r>
                    <w:rPr>
                      <w:rFonts w:ascii="Arial" w:eastAsia="Arial" w:hAnsi="Arial"/>
                      <w:color w:val="000000"/>
                      <w:sz w:val="14"/>
                    </w:rPr>
                    <w:t>posavina</w:t>
                  </w:r>
                  <w:proofErr w:type="spellEnd"/>
                  <w:r>
                    <w:rPr>
                      <w:rFonts w:ascii="Arial" w:eastAsia="Arial" w:hAnsi="Arial"/>
                      <w:color w:val="000000"/>
                      <w:sz w:val="14"/>
                    </w:rPr>
                    <w:t xml:space="preserve"> d.d. 10430829428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4FD6D5" w14:textId="77777777" w:rsidR="004451E8" w:rsidRDefault="004451E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F19DE5" w14:textId="77777777" w:rsidR="004451E8" w:rsidRDefault="004E220B">
                  <w:pPr>
                    <w:spacing w:after="0" w:line="240" w:lineRule="auto"/>
                    <w:jc w:val="center"/>
                  </w:pPr>
                  <w:r>
                    <w:rPr>
                      <w:rFonts w:ascii="Arial" w:eastAsia="Arial" w:hAnsi="Arial"/>
                      <w:color w:val="000000"/>
                      <w:sz w:val="14"/>
                    </w:rPr>
                    <w:t>16.08.2021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431F0D" w14:textId="77777777" w:rsidR="004451E8" w:rsidRDefault="004E220B">
                  <w:pPr>
                    <w:spacing w:after="0" w:line="240" w:lineRule="auto"/>
                    <w:jc w:val="center"/>
                  </w:pPr>
                  <w:r>
                    <w:rPr>
                      <w:rFonts w:ascii="Arial" w:eastAsia="Arial" w:hAnsi="Arial"/>
                      <w:color w:val="000000"/>
                      <w:sz w:val="14"/>
                    </w:rPr>
                    <w:t>UGOVOR JN 31/2021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0B0CCA" w14:textId="77777777" w:rsidR="004451E8" w:rsidRDefault="004E220B">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F67DC5" w14:textId="77777777" w:rsidR="004451E8" w:rsidRDefault="004E220B">
                  <w:pPr>
                    <w:spacing w:after="0" w:line="240" w:lineRule="auto"/>
                    <w:jc w:val="right"/>
                  </w:pPr>
                  <w:r>
                    <w:rPr>
                      <w:rFonts w:ascii="Arial" w:eastAsia="Arial" w:hAnsi="Arial"/>
                      <w:color w:val="000000"/>
                      <w:sz w:val="14"/>
                    </w:rPr>
                    <w:t>70.445,00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43C6FB" w14:textId="77777777" w:rsidR="004451E8" w:rsidRDefault="004E220B">
                  <w:pPr>
                    <w:spacing w:after="0" w:line="240" w:lineRule="auto"/>
                    <w:jc w:val="right"/>
                  </w:pPr>
                  <w:r>
                    <w:rPr>
                      <w:rFonts w:ascii="Arial" w:eastAsia="Arial" w:hAnsi="Arial"/>
                      <w:color w:val="000000"/>
                      <w:sz w:val="14"/>
                    </w:rPr>
                    <w:t>17.611,25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3571E9" w14:textId="77777777" w:rsidR="004451E8" w:rsidRDefault="004E220B">
                  <w:pPr>
                    <w:spacing w:after="0" w:line="240" w:lineRule="auto"/>
                    <w:jc w:val="right"/>
                  </w:pPr>
                  <w:r>
                    <w:rPr>
                      <w:rFonts w:ascii="Arial" w:eastAsia="Arial" w:hAnsi="Arial"/>
                      <w:color w:val="000000"/>
                      <w:sz w:val="14"/>
                    </w:rPr>
                    <w:t>88.086,25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5FD29B" w14:textId="77777777" w:rsidR="004451E8" w:rsidRDefault="004E220B">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1F71C7" w14:textId="77777777" w:rsidR="004451E8" w:rsidRDefault="004E220B">
                  <w:pPr>
                    <w:spacing w:after="0" w:line="240" w:lineRule="auto"/>
                    <w:jc w:val="right"/>
                  </w:pPr>
                  <w:r>
                    <w:rPr>
                      <w:rFonts w:ascii="Arial" w:eastAsia="Arial" w:hAnsi="Arial"/>
                      <w:color w:val="000000"/>
                      <w:sz w:val="14"/>
                    </w:rPr>
                    <w:t>08.10.2021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5CC7AB" w14:textId="77777777" w:rsidR="004451E8" w:rsidRDefault="004E220B">
                  <w:pPr>
                    <w:spacing w:after="0" w:line="240" w:lineRule="auto"/>
                    <w:jc w:val="right"/>
                  </w:pPr>
                  <w:r>
                    <w:rPr>
                      <w:rFonts w:ascii="Arial" w:eastAsia="Arial" w:hAnsi="Arial"/>
                      <w:color w:val="000000"/>
                      <w:sz w:val="14"/>
                    </w:rPr>
                    <w:t>88.056,25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64C5EF" w14:textId="77777777" w:rsidR="004451E8" w:rsidRDefault="004E220B">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0A415B" w14:textId="77777777" w:rsidR="004451E8" w:rsidRDefault="004451E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7A3099" w14:textId="77777777" w:rsidR="004451E8" w:rsidRDefault="004E220B">
                  <w:pPr>
                    <w:spacing w:after="0" w:line="240" w:lineRule="auto"/>
                    <w:jc w:val="center"/>
                  </w:pPr>
                  <w:r>
                    <w:rPr>
                      <w:rFonts w:ascii="Arial" w:eastAsia="Arial" w:hAnsi="Arial"/>
                      <w:color w:val="000000"/>
                      <w:sz w:val="14"/>
                    </w:rPr>
                    <w:t>11.01.2022</w:t>
                  </w:r>
                </w:p>
              </w:tc>
            </w:tr>
          </w:tbl>
          <w:p w14:paraId="7CC30567" w14:textId="77777777" w:rsidR="004451E8" w:rsidRDefault="004451E8">
            <w:pPr>
              <w:spacing w:after="0" w:line="240" w:lineRule="auto"/>
            </w:pPr>
          </w:p>
        </w:tc>
      </w:tr>
      <w:tr w:rsidR="004451E8" w14:paraId="20B63AF5" w14:textId="77777777">
        <w:trPr>
          <w:trHeight w:val="100"/>
        </w:trPr>
        <w:tc>
          <w:tcPr>
            <w:tcW w:w="35" w:type="dxa"/>
          </w:tcPr>
          <w:p w14:paraId="2A1457CA" w14:textId="77777777" w:rsidR="004451E8" w:rsidRDefault="004451E8">
            <w:pPr>
              <w:pStyle w:val="EmptyCellLayoutStyle"/>
              <w:spacing w:after="0" w:line="240" w:lineRule="auto"/>
            </w:pPr>
          </w:p>
        </w:tc>
        <w:tc>
          <w:tcPr>
            <w:tcW w:w="0" w:type="dxa"/>
          </w:tcPr>
          <w:p w14:paraId="6978B5E0" w14:textId="77777777" w:rsidR="004451E8" w:rsidRDefault="004451E8">
            <w:pPr>
              <w:pStyle w:val="EmptyCellLayoutStyle"/>
              <w:spacing w:after="0" w:line="240" w:lineRule="auto"/>
            </w:pPr>
          </w:p>
        </w:tc>
        <w:tc>
          <w:tcPr>
            <w:tcW w:w="21044" w:type="dxa"/>
          </w:tcPr>
          <w:p w14:paraId="56E635E1" w14:textId="77777777" w:rsidR="004451E8" w:rsidRDefault="004451E8">
            <w:pPr>
              <w:pStyle w:val="EmptyCellLayoutStyle"/>
              <w:spacing w:after="0" w:line="240" w:lineRule="auto"/>
            </w:pPr>
          </w:p>
        </w:tc>
        <w:tc>
          <w:tcPr>
            <w:tcW w:w="2494" w:type="dxa"/>
          </w:tcPr>
          <w:p w14:paraId="58ADDAF8" w14:textId="77777777" w:rsidR="004451E8" w:rsidRDefault="004451E8">
            <w:pPr>
              <w:pStyle w:val="EmptyCellLayoutStyle"/>
              <w:spacing w:after="0" w:line="240" w:lineRule="auto"/>
            </w:pPr>
          </w:p>
        </w:tc>
      </w:tr>
      <w:tr w:rsidR="004451E8" w14:paraId="27247CBB" w14:textId="77777777">
        <w:trPr>
          <w:trHeight w:val="340"/>
        </w:trPr>
        <w:tc>
          <w:tcPr>
            <w:tcW w:w="35" w:type="dxa"/>
          </w:tcPr>
          <w:p w14:paraId="0A007AD6" w14:textId="77777777" w:rsidR="004451E8" w:rsidRDefault="004451E8">
            <w:pPr>
              <w:pStyle w:val="EmptyCellLayoutStyle"/>
              <w:spacing w:after="0" w:line="240" w:lineRule="auto"/>
            </w:pPr>
          </w:p>
        </w:tc>
        <w:tc>
          <w:tcPr>
            <w:tcW w:w="0" w:type="dxa"/>
          </w:tcPr>
          <w:p w14:paraId="4F750F33" w14:textId="77777777" w:rsidR="004451E8" w:rsidRDefault="004451E8">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0157"/>
            </w:tblGrid>
            <w:tr w:rsidR="004451E8" w14:paraId="7E41DD8A" w14:textId="77777777">
              <w:trPr>
                <w:trHeight w:val="262"/>
              </w:trPr>
              <w:tc>
                <w:tcPr>
                  <w:tcW w:w="21044" w:type="dxa"/>
                  <w:tcBorders>
                    <w:top w:val="nil"/>
                    <w:left w:val="nil"/>
                    <w:bottom w:val="nil"/>
                    <w:right w:val="nil"/>
                  </w:tcBorders>
                  <w:shd w:val="clear" w:color="auto" w:fill="DCDCDC"/>
                  <w:tcMar>
                    <w:top w:w="39" w:type="dxa"/>
                    <w:left w:w="39" w:type="dxa"/>
                    <w:bottom w:w="39" w:type="dxa"/>
                    <w:right w:w="39" w:type="dxa"/>
                  </w:tcMar>
                  <w:vAlign w:val="center"/>
                </w:tcPr>
                <w:p w14:paraId="58D4FEDA" w14:textId="77777777" w:rsidR="004451E8" w:rsidRDefault="004E220B">
                  <w:pPr>
                    <w:spacing w:after="0" w:line="240" w:lineRule="auto"/>
                  </w:pPr>
                  <w:r>
                    <w:rPr>
                      <w:rFonts w:ascii="Arial" w:eastAsia="Arial" w:hAnsi="Arial"/>
                      <w:color w:val="000000"/>
                      <w:sz w:val="16"/>
                    </w:rPr>
                    <w:t>*Ažuriranje ugovora u tijeku.</w:t>
                  </w:r>
                </w:p>
              </w:tc>
            </w:tr>
          </w:tbl>
          <w:p w14:paraId="3FDCEA00" w14:textId="77777777" w:rsidR="004451E8" w:rsidRDefault="004451E8">
            <w:pPr>
              <w:spacing w:after="0" w:line="240" w:lineRule="auto"/>
            </w:pPr>
          </w:p>
        </w:tc>
        <w:tc>
          <w:tcPr>
            <w:tcW w:w="2494" w:type="dxa"/>
          </w:tcPr>
          <w:p w14:paraId="1909C703" w14:textId="77777777" w:rsidR="004451E8" w:rsidRDefault="004451E8">
            <w:pPr>
              <w:pStyle w:val="EmptyCellLayoutStyle"/>
              <w:spacing w:after="0" w:line="240" w:lineRule="auto"/>
            </w:pPr>
          </w:p>
        </w:tc>
      </w:tr>
      <w:tr w:rsidR="004451E8" w14:paraId="75D42894" w14:textId="77777777">
        <w:trPr>
          <w:trHeight w:val="3820"/>
        </w:trPr>
        <w:tc>
          <w:tcPr>
            <w:tcW w:w="35" w:type="dxa"/>
          </w:tcPr>
          <w:p w14:paraId="3DD1E614" w14:textId="77777777" w:rsidR="004451E8" w:rsidRDefault="004451E8">
            <w:pPr>
              <w:pStyle w:val="EmptyCellLayoutStyle"/>
              <w:spacing w:after="0" w:line="240" w:lineRule="auto"/>
            </w:pPr>
          </w:p>
        </w:tc>
        <w:tc>
          <w:tcPr>
            <w:tcW w:w="0" w:type="dxa"/>
          </w:tcPr>
          <w:p w14:paraId="3874666E" w14:textId="77777777" w:rsidR="004451E8" w:rsidRDefault="004451E8">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0157"/>
            </w:tblGrid>
            <w:tr w:rsidR="004451E8" w14:paraId="58A1CD9E" w14:textId="77777777">
              <w:trPr>
                <w:trHeight w:val="3742"/>
              </w:trPr>
              <w:tc>
                <w:tcPr>
                  <w:tcW w:w="21044" w:type="dxa"/>
                  <w:tcBorders>
                    <w:top w:val="nil"/>
                    <w:left w:val="nil"/>
                    <w:bottom w:val="nil"/>
                    <w:right w:val="nil"/>
                  </w:tcBorders>
                  <w:tcMar>
                    <w:top w:w="39" w:type="dxa"/>
                    <w:left w:w="39" w:type="dxa"/>
                    <w:bottom w:w="39" w:type="dxa"/>
                    <w:right w:w="39" w:type="dxa"/>
                  </w:tcMar>
                </w:tcPr>
                <w:p w14:paraId="648A69A4" w14:textId="77777777" w:rsidR="004451E8" w:rsidRDefault="004E220B">
                  <w:pPr>
                    <w:spacing w:after="0" w:line="240" w:lineRule="auto"/>
                  </w:pPr>
                  <w:r>
                    <w:rPr>
                      <w:rFonts w:ascii="Arial" w:eastAsia="Arial" w:hAnsi="Arial"/>
                      <w:b/>
                      <w:color w:val="000000"/>
                      <w:sz w:val="16"/>
                    </w:rPr>
                    <w:t>Puno značenje  stupaca sukladno Pravilniku o planu nabave, registru ugovora, prethodnom savjetovanju i analizi tržišta u javnoj nabavi (NN 101/2017):</w:t>
                  </w:r>
                </w:p>
                <w:p w14:paraId="2D03B70F" w14:textId="77777777" w:rsidR="004451E8" w:rsidRDefault="004E220B">
                  <w:pPr>
                    <w:spacing w:after="0" w:line="240" w:lineRule="auto"/>
                    <w:ind w:left="99"/>
                  </w:pPr>
                  <w:r>
                    <w:rPr>
                      <w:rFonts w:ascii="Arial" w:eastAsia="Arial" w:hAnsi="Arial"/>
                      <w:color w:val="000000"/>
                      <w:sz w:val="16"/>
                    </w:rPr>
                    <w:t>1. Evidencijski broj nabave</w:t>
                  </w:r>
                </w:p>
                <w:p w14:paraId="0292854F" w14:textId="77777777" w:rsidR="004451E8" w:rsidRDefault="004E220B">
                  <w:pPr>
                    <w:spacing w:after="0" w:line="240" w:lineRule="auto"/>
                    <w:ind w:left="99"/>
                  </w:pPr>
                  <w:r>
                    <w:rPr>
                      <w:rFonts w:ascii="Arial" w:eastAsia="Arial" w:hAnsi="Arial"/>
                      <w:color w:val="000000"/>
                      <w:sz w:val="16"/>
                    </w:rPr>
                    <w:t>2. Predmet nabave</w:t>
                  </w:r>
                </w:p>
                <w:p w14:paraId="4A10C66B" w14:textId="77777777" w:rsidR="004451E8" w:rsidRDefault="004E220B">
                  <w:pPr>
                    <w:spacing w:after="0" w:line="240" w:lineRule="auto"/>
                    <w:ind w:left="99"/>
                  </w:pPr>
                  <w:r>
                    <w:rPr>
                      <w:rFonts w:ascii="Arial" w:eastAsia="Arial" w:hAnsi="Arial"/>
                      <w:color w:val="000000"/>
                      <w:sz w:val="16"/>
                    </w:rPr>
                    <w:t>3. Brojčana oznaka predmeta nabave iz Jedinstvenog rječnika javne nabave (CPV)</w:t>
                  </w:r>
                </w:p>
                <w:p w14:paraId="0098E2D9" w14:textId="77777777" w:rsidR="004451E8" w:rsidRDefault="004E220B">
                  <w:pPr>
                    <w:spacing w:after="0" w:line="240" w:lineRule="auto"/>
                    <w:ind w:left="99"/>
                  </w:pPr>
                  <w:r>
                    <w:rPr>
                      <w:rFonts w:ascii="Arial" w:eastAsia="Arial" w:hAnsi="Arial"/>
                      <w:color w:val="000000"/>
                      <w:sz w:val="16"/>
                    </w:rPr>
                    <w:t>4. Broj objave iz EOJN RH</w:t>
                  </w:r>
                </w:p>
                <w:p w14:paraId="04435F80" w14:textId="77777777" w:rsidR="004451E8" w:rsidRDefault="004E220B">
                  <w:pPr>
                    <w:spacing w:after="0" w:line="240" w:lineRule="auto"/>
                    <w:ind w:left="99"/>
                  </w:pPr>
                  <w:r>
                    <w:rPr>
                      <w:rFonts w:ascii="Arial" w:eastAsia="Arial" w:hAnsi="Arial"/>
                      <w:color w:val="000000"/>
                      <w:sz w:val="16"/>
                    </w:rPr>
                    <w:t>5. Vrsta postupka (uključujući posebne režime nabave i jednostavnu nabavu)</w:t>
                  </w:r>
                </w:p>
                <w:p w14:paraId="27B35B9D" w14:textId="77777777" w:rsidR="004451E8" w:rsidRDefault="004E220B">
                  <w:pPr>
                    <w:spacing w:after="0" w:line="240" w:lineRule="auto"/>
                    <w:ind w:left="99"/>
                  </w:pPr>
                  <w:r>
                    <w:rPr>
                      <w:rFonts w:ascii="Arial" w:eastAsia="Arial" w:hAnsi="Arial"/>
                      <w:color w:val="000000"/>
                      <w:sz w:val="16"/>
                    </w:rPr>
                    <w:t>6. Naziv i OIB ugovaratelja</w:t>
                  </w:r>
                </w:p>
                <w:p w14:paraId="26CE5828" w14:textId="77777777" w:rsidR="004451E8" w:rsidRDefault="004E220B">
                  <w:pPr>
                    <w:spacing w:after="0" w:line="240" w:lineRule="auto"/>
                    <w:ind w:left="99"/>
                  </w:pPr>
                  <w:r>
                    <w:rPr>
                      <w:rFonts w:ascii="Arial" w:eastAsia="Arial" w:hAnsi="Arial"/>
                      <w:color w:val="000000"/>
                      <w:sz w:val="16"/>
                    </w:rPr>
                    <w:t xml:space="preserve">7. Naziv i OIB </w:t>
                  </w:r>
                  <w:proofErr w:type="spellStart"/>
                  <w:r>
                    <w:rPr>
                      <w:rFonts w:ascii="Arial" w:eastAsia="Arial" w:hAnsi="Arial"/>
                      <w:color w:val="000000"/>
                      <w:sz w:val="16"/>
                    </w:rPr>
                    <w:t>podugovaratelja</w:t>
                  </w:r>
                  <w:proofErr w:type="spellEnd"/>
                </w:p>
                <w:p w14:paraId="5518C0F9" w14:textId="77777777" w:rsidR="004451E8" w:rsidRDefault="004E220B">
                  <w:pPr>
                    <w:spacing w:after="0" w:line="240" w:lineRule="auto"/>
                    <w:ind w:left="99"/>
                  </w:pPr>
                  <w:r>
                    <w:rPr>
                      <w:rFonts w:ascii="Arial" w:eastAsia="Arial" w:hAnsi="Arial"/>
                      <w:color w:val="000000"/>
                      <w:sz w:val="16"/>
                    </w:rPr>
                    <w:t>8. Datum sklapanja ugovora ili okvirnog sporazuma u pisanom obliku, uključujući ugovore na temelju okvirnog sporazuma</w:t>
                  </w:r>
                </w:p>
                <w:p w14:paraId="31AFE8C3" w14:textId="77777777" w:rsidR="004451E8" w:rsidRDefault="004E220B">
                  <w:pPr>
                    <w:spacing w:after="0" w:line="240" w:lineRule="auto"/>
                    <w:ind w:left="99"/>
                  </w:pPr>
                  <w:r>
                    <w:rPr>
                      <w:rFonts w:ascii="Arial" w:eastAsia="Arial" w:hAnsi="Arial"/>
                      <w:color w:val="000000"/>
                      <w:sz w:val="16"/>
                    </w:rPr>
                    <w:t>9. Oznaka/broj ugovora</w:t>
                  </w:r>
                </w:p>
                <w:p w14:paraId="448149F8" w14:textId="77777777" w:rsidR="004451E8" w:rsidRDefault="004E220B">
                  <w:pPr>
                    <w:spacing w:after="0" w:line="240" w:lineRule="auto"/>
                    <w:ind w:left="99"/>
                  </w:pPr>
                  <w:r>
                    <w:rPr>
                      <w:rFonts w:ascii="Arial" w:eastAsia="Arial" w:hAnsi="Arial"/>
                      <w:color w:val="000000"/>
                      <w:sz w:val="16"/>
                    </w:rPr>
                    <w:t>10. Rok na koji je ugovor ili okvirni sporazum sklopljen, uključujući ugovore na temelju okvirnog sporazuma</w:t>
                  </w:r>
                </w:p>
                <w:p w14:paraId="2EFF93B9" w14:textId="77777777" w:rsidR="004451E8" w:rsidRDefault="004E220B">
                  <w:pPr>
                    <w:spacing w:after="0" w:line="240" w:lineRule="auto"/>
                    <w:ind w:left="99"/>
                  </w:pPr>
                  <w:r>
                    <w:rPr>
                      <w:rFonts w:ascii="Arial" w:eastAsia="Arial" w:hAnsi="Arial"/>
                      <w:color w:val="000000"/>
                      <w:sz w:val="16"/>
                    </w:rPr>
                    <w:t>11. Iznos bez PDV-a na koji je ugovor ili okvirni sporazum sklopljen, uključujući ugovore na temelju okvirnog sporazuma</w:t>
                  </w:r>
                </w:p>
                <w:p w14:paraId="1DD2F7E0" w14:textId="77777777" w:rsidR="004451E8" w:rsidRDefault="004E220B">
                  <w:pPr>
                    <w:spacing w:after="0" w:line="240" w:lineRule="auto"/>
                    <w:ind w:left="99"/>
                  </w:pPr>
                  <w:r>
                    <w:rPr>
                      <w:rFonts w:ascii="Arial" w:eastAsia="Arial" w:hAnsi="Arial"/>
                      <w:color w:val="000000"/>
                      <w:sz w:val="16"/>
                    </w:rPr>
                    <w:t>12. Iznos PDV-a</w:t>
                  </w:r>
                </w:p>
                <w:p w14:paraId="417C13C8" w14:textId="77777777" w:rsidR="004451E8" w:rsidRDefault="004E220B">
                  <w:pPr>
                    <w:spacing w:after="0" w:line="240" w:lineRule="auto"/>
                    <w:ind w:left="99"/>
                  </w:pPr>
                  <w:r>
                    <w:rPr>
                      <w:rFonts w:ascii="Arial" w:eastAsia="Arial" w:hAnsi="Arial"/>
                      <w:color w:val="000000"/>
                      <w:sz w:val="16"/>
                    </w:rPr>
                    <w:t>13. Ukupni iznos s PDV-om na koji je ugovor ili okvirni sporazum sklopljen, uključujući ugovore na temelju okvirnog sporazuma</w:t>
                  </w:r>
                </w:p>
                <w:p w14:paraId="500FBD77" w14:textId="77777777" w:rsidR="004451E8" w:rsidRDefault="004E220B">
                  <w:pPr>
                    <w:spacing w:after="0" w:line="240" w:lineRule="auto"/>
                    <w:ind w:left="99"/>
                  </w:pPr>
                  <w:r>
                    <w:rPr>
                      <w:rFonts w:ascii="Arial" w:eastAsia="Arial" w:hAnsi="Arial"/>
                      <w:color w:val="000000"/>
                      <w:sz w:val="16"/>
                    </w:rPr>
                    <w:t>14. Ugovor se financira iz fondova EU</w:t>
                  </w:r>
                </w:p>
                <w:p w14:paraId="06E467F5" w14:textId="77777777" w:rsidR="004451E8" w:rsidRDefault="004E220B">
                  <w:pPr>
                    <w:spacing w:after="0" w:line="240" w:lineRule="auto"/>
                    <w:ind w:left="99"/>
                  </w:pPr>
                  <w:r>
                    <w:rPr>
                      <w:rFonts w:ascii="Arial" w:eastAsia="Arial" w:hAnsi="Arial"/>
                      <w:color w:val="000000"/>
                      <w:sz w:val="16"/>
                    </w:rPr>
                    <w:t>15. Datum kada je ugovor ili okvirni sporazum, uključujući ugovore na temelju okvirnog sporazuma, izvršen u cijelosti ili navod da je isti raskinut prije isteka roka na koji je sklopljen</w:t>
                  </w:r>
                </w:p>
                <w:p w14:paraId="0374E0CC" w14:textId="77777777" w:rsidR="004451E8" w:rsidRDefault="004E220B">
                  <w:pPr>
                    <w:spacing w:after="0" w:line="240" w:lineRule="auto"/>
                    <w:ind w:left="99"/>
                  </w:pPr>
                  <w:r>
                    <w:rPr>
                      <w:rFonts w:ascii="Arial" w:eastAsia="Arial" w:hAnsi="Arial"/>
                      <w:color w:val="000000"/>
                      <w:sz w:val="16"/>
                    </w:rPr>
                    <w:t>16. Ukupni isplaćeni iznos ugovaratelju s PDV-om na temelju sklopljenog ugovora ili okvirnog sporazuma, uključujući ugovore na temelju okvirnog sporazuma</w:t>
                  </w:r>
                </w:p>
                <w:p w14:paraId="35E0ADD4" w14:textId="77777777" w:rsidR="004451E8" w:rsidRDefault="004E220B">
                  <w:pPr>
                    <w:spacing w:after="0" w:line="240" w:lineRule="auto"/>
                    <w:ind w:left="99"/>
                  </w:pPr>
                  <w:r>
                    <w:rPr>
                      <w:rFonts w:ascii="Arial" w:eastAsia="Arial" w:hAnsi="Arial"/>
                      <w:color w:val="000000"/>
                      <w:sz w:val="16"/>
                    </w:rPr>
                    <w:t>17. Obrazloženje ako je iznos koji je isplaćen ugovaratelju veći od iznosa na koji je ugovor ili okvirni sporazum sklopljen, uključujući ugovore na temelju okvirnog sporazuma, odnosno razlozi zbog kojih je isti raskinut prije isteka njegova trajanja</w:t>
                  </w:r>
                </w:p>
                <w:p w14:paraId="07796EF1" w14:textId="77777777" w:rsidR="004451E8" w:rsidRDefault="004E220B">
                  <w:pPr>
                    <w:spacing w:after="0" w:line="240" w:lineRule="auto"/>
                    <w:ind w:left="99"/>
                  </w:pPr>
                  <w:r>
                    <w:rPr>
                      <w:rFonts w:ascii="Arial" w:eastAsia="Arial" w:hAnsi="Arial"/>
                      <w:color w:val="000000"/>
                      <w:sz w:val="16"/>
                    </w:rPr>
                    <w:t>18. Napomena</w:t>
                  </w:r>
                </w:p>
              </w:tc>
            </w:tr>
          </w:tbl>
          <w:p w14:paraId="525A1DD5" w14:textId="77777777" w:rsidR="004451E8" w:rsidRDefault="004451E8">
            <w:pPr>
              <w:spacing w:after="0" w:line="240" w:lineRule="auto"/>
            </w:pPr>
          </w:p>
        </w:tc>
        <w:tc>
          <w:tcPr>
            <w:tcW w:w="2494" w:type="dxa"/>
          </w:tcPr>
          <w:p w14:paraId="663762BF" w14:textId="77777777" w:rsidR="004451E8" w:rsidRDefault="004451E8">
            <w:pPr>
              <w:pStyle w:val="EmptyCellLayoutStyle"/>
              <w:spacing w:after="0" w:line="240" w:lineRule="auto"/>
            </w:pPr>
          </w:p>
        </w:tc>
      </w:tr>
      <w:tr w:rsidR="004451E8" w14:paraId="1961263E" w14:textId="77777777">
        <w:trPr>
          <w:trHeight w:val="108"/>
        </w:trPr>
        <w:tc>
          <w:tcPr>
            <w:tcW w:w="35" w:type="dxa"/>
          </w:tcPr>
          <w:p w14:paraId="6725A4E2" w14:textId="77777777" w:rsidR="004451E8" w:rsidRDefault="004451E8">
            <w:pPr>
              <w:pStyle w:val="EmptyCellLayoutStyle"/>
              <w:spacing w:after="0" w:line="240" w:lineRule="auto"/>
            </w:pPr>
          </w:p>
        </w:tc>
        <w:tc>
          <w:tcPr>
            <w:tcW w:w="0" w:type="dxa"/>
          </w:tcPr>
          <w:p w14:paraId="2A335A54" w14:textId="77777777" w:rsidR="004451E8" w:rsidRDefault="004451E8">
            <w:pPr>
              <w:pStyle w:val="EmptyCellLayoutStyle"/>
              <w:spacing w:after="0" w:line="240" w:lineRule="auto"/>
            </w:pPr>
          </w:p>
        </w:tc>
        <w:tc>
          <w:tcPr>
            <w:tcW w:w="21044" w:type="dxa"/>
          </w:tcPr>
          <w:p w14:paraId="0F1D1565" w14:textId="77777777" w:rsidR="004451E8" w:rsidRDefault="004451E8">
            <w:pPr>
              <w:pStyle w:val="EmptyCellLayoutStyle"/>
              <w:spacing w:after="0" w:line="240" w:lineRule="auto"/>
            </w:pPr>
          </w:p>
        </w:tc>
        <w:tc>
          <w:tcPr>
            <w:tcW w:w="2494" w:type="dxa"/>
          </w:tcPr>
          <w:p w14:paraId="69CA851A" w14:textId="77777777" w:rsidR="004451E8" w:rsidRDefault="004451E8">
            <w:pPr>
              <w:pStyle w:val="EmptyCellLayoutStyle"/>
              <w:spacing w:after="0" w:line="240" w:lineRule="auto"/>
            </w:pPr>
          </w:p>
        </w:tc>
      </w:tr>
    </w:tbl>
    <w:p w14:paraId="3F04CC4D" w14:textId="77777777" w:rsidR="004451E8" w:rsidRDefault="004451E8">
      <w:pPr>
        <w:spacing w:after="0" w:line="240" w:lineRule="auto"/>
      </w:pPr>
    </w:p>
    <w:sectPr w:rsidR="004451E8" w:rsidSect="00D24041">
      <w:headerReference w:type="default" r:id="rId7"/>
      <w:footerReference w:type="default" r:id="rId8"/>
      <w:pgSz w:w="23811" w:h="16838" w:orient="landscape" w:code="8"/>
      <w:pgMar w:top="720" w:right="720" w:bottom="720" w:left="72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26A95" w14:textId="77777777" w:rsidR="00976D60" w:rsidRDefault="00976D60">
      <w:pPr>
        <w:spacing w:after="0" w:line="240" w:lineRule="auto"/>
      </w:pPr>
      <w:r>
        <w:separator/>
      </w:r>
    </w:p>
  </w:endnote>
  <w:endnote w:type="continuationSeparator" w:id="0">
    <w:p w14:paraId="0E5138BA" w14:textId="77777777" w:rsidR="00976D60" w:rsidRDefault="00976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34"/>
      <w:gridCol w:w="19975"/>
      <w:gridCol w:w="2362"/>
    </w:tblGrid>
    <w:tr w:rsidR="004451E8" w14:paraId="0CF1690A" w14:textId="77777777">
      <w:tc>
        <w:tcPr>
          <w:tcW w:w="35" w:type="dxa"/>
        </w:tcPr>
        <w:p w14:paraId="0D7C0B85" w14:textId="77777777" w:rsidR="004451E8" w:rsidRDefault="004451E8">
          <w:pPr>
            <w:pStyle w:val="EmptyCellLayoutStyle"/>
            <w:spacing w:after="0" w:line="240" w:lineRule="auto"/>
          </w:pPr>
        </w:p>
      </w:tc>
      <w:tc>
        <w:tcPr>
          <w:tcW w:w="21044" w:type="dxa"/>
        </w:tcPr>
        <w:p w14:paraId="6AD298C6" w14:textId="77777777" w:rsidR="004451E8" w:rsidRDefault="004451E8">
          <w:pPr>
            <w:pStyle w:val="EmptyCellLayoutStyle"/>
            <w:spacing w:after="0" w:line="240" w:lineRule="auto"/>
          </w:pPr>
        </w:p>
      </w:tc>
      <w:tc>
        <w:tcPr>
          <w:tcW w:w="2494" w:type="dxa"/>
        </w:tcPr>
        <w:p w14:paraId="2C3BCB42" w14:textId="77777777" w:rsidR="004451E8" w:rsidRDefault="004451E8">
          <w:pPr>
            <w:pStyle w:val="EmptyCellLayoutStyle"/>
            <w:spacing w:after="0" w:line="240" w:lineRule="auto"/>
          </w:pPr>
        </w:p>
      </w:tc>
    </w:tr>
    <w:tr w:rsidR="004451E8" w14:paraId="1C00DFE2" w14:textId="77777777">
      <w:tc>
        <w:tcPr>
          <w:tcW w:w="35" w:type="dxa"/>
        </w:tcPr>
        <w:p w14:paraId="245751BE" w14:textId="77777777" w:rsidR="004451E8" w:rsidRDefault="004451E8">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19975"/>
          </w:tblGrid>
          <w:tr w:rsidR="004451E8" w14:paraId="05F83E28" w14:textId="77777777">
            <w:trPr>
              <w:trHeight w:val="282"/>
            </w:trPr>
            <w:tc>
              <w:tcPr>
                <w:tcW w:w="21044" w:type="dxa"/>
                <w:tcBorders>
                  <w:top w:val="nil"/>
                  <w:left w:val="nil"/>
                  <w:bottom w:val="nil"/>
                  <w:right w:val="nil"/>
                </w:tcBorders>
                <w:tcMar>
                  <w:top w:w="39" w:type="dxa"/>
                  <w:left w:w="39" w:type="dxa"/>
                  <w:bottom w:w="39" w:type="dxa"/>
                  <w:right w:w="39" w:type="dxa"/>
                </w:tcMar>
              </w:tcPr>
              <w:p w14:paraId="44E7A6D6" w14:textId="77777777" w:rsidR="004451E8" w:rsidRDefault="004E220B">
                <w:pPr>
                  <w:spacing w:after="0" w:line="240" w:lineRule="auto"/>
                </w:pPr>
                <w:r>
                  <w:rPr>
                    <w:rFonts w:ascii="Arial" w:eastAsia="Arial" w:hAnsi="Arial"/>
                    <w:b/>
                    <w:color w:val="000000"/>
                    <w:sz w:val="16"/>
                  </w:rPr>
                  <w:t>Datum izvještaja: 11.01.2022 11:54</w:t>
                </w:r>
              </w:p>
            </w:tc>
          </w:tr>
        </w:tbl>
        <w:p w14:paraId="1F7532EA" w14:textId="77777777" w:rsidR="004451E8" w:rsidRDefault="004451E8">
          <w:pPr>
            <w:spacing w:after="0" w:line="240" w:lineRule="auto"/>
          </w:pPr>
        </w:p>
      </w:tc>
      <w:tc>
        <w:tcPr>
          <w:tcW w:w="2494" w:type="dxa"/>
        </w:tcPr>
        <w:p w14:paraId="6E2EFF31" w14:textId="77777777" w:rsidR="004451E8" w:rsidRDefault="004451E8">
          <w:pPr>
            <w:pStyle w:val="EmptyCellLayoutStyle"/>
            <w:spacing w:after="0" w:line="240" w:lineRule="auto"/>
          </w:pPr>
        </w:p>
      </w:tc>
    </w:tr>
    <w:tr w:rsidR="004451E8" w14:paraId="7E9A6623" w14:textId="77777777">
      <w:tc>
        <w:tcPr>
          <w:tcW w:w="35" w:type="dxa"/>
        </w:tcPr>
        <w:p w14:paraId="689995ED" w14:textId="77777777" w:rsidR="004451E8" w:rsidRDefault="004451E8">
          <w:pPr>
            <w:pStyle w:val="EmptyCellLayoutStyle"/>
            <w:spacing w:after="0" w:line="240" w:lineRule="auto"/>
          </w:pPr>
        </w:p>
      </w:tc>
      <w:tc>
        <w:tcPr>
          <w:tcW w:w="21044" w:type="dxa"/>
        </w:tcPr>
        <w:p w14:paraId="6719811C" w14:textId="77777777" w:rsidR="004451E8" w:rsidRDefault="004451E8">
          <w:pPr>
            <w:pStyle w:val="EmptyCellLayoutStyle"/>
            <w:spacing w:after="0" w:line="240" w:lineRule="auto"/>
          </w:pPr>
        </w:p>
      </w:tc>
      <w:tc>
        <w:tcPr>
          <w:tcW w:w="2494" w:type="dxa"/>
        </w:tcPr>
        <w:p w14:paraId="587AEB1C" w14:textId="77777777" w:rsidR="004451E8" w:rsidRDefault="004451E8">
          <w:pPr>
            <w:pStyle w:val="EmptyCellLayoutStyle"/>
            <w:spacing w:after="0" w:line="240" w:lineRule="auto"/>
          </w:pPr>
        </w:p>
      </w:tc>
    </w:tr>
    <w:tr w:rsidR="00D24041" w14:paraId="42C7D8BD" w14:textId="77777777" w:rsidTr="00D24041">
      <w:tc>
        <w:tcPr>
          <w:tcW w:w="35" w:type="dxa"/>
          <w:gridSpan w:val="2"/>
        </w:tcPr>
        <w:tbl>
          <w:tblPr>
            <w:tblW w:w="0" w:type="auto"/>
            <w:tblCellMar>
              <w:left w:w="0" w:type="dxa"/>
              <w:right w:w="0" w:type="dxa"/>
            </w:tblCellMar>
            <w:tblLook w:val="04A0" w:firstRow="1" w:lastRow="0" w:firstColumn="1" w:lastColumn="0" w:noHBand="0" w:noVBand="1"/>
          </w:tblPr>
          <w:tblGrid>
            <w:gridCol w:w="20009"/>
          </w:tblGrid>
          <w:tr w:rsidR="004451E8" w14:paraId="246FE66A" w14:textId="77777777">
            <w:trPr>
              <w:trHeight w:val="262"/>
            </w:trPr>
            <w:tc>
              <w:tcPr>
                <w:tcW w:w="21080" w:type="dxa"/>
                <w:tcBorders>
                  <w:top w:val="nil"/>
                  <w:left w:val="nil"/>
                  <w:bottom w:val="nil"/>
                  <w:right w:val="nil"/>
                </w:tcBorders>
                <w:tcMar>
                  <w:top w:w="39" w:type="dxa"/>
                  <w:left w:w="39" w:type="dxa"/>
                  <w:bottom w:w="39" w:type="dxa"/>
                  <w:right w:w="39" w:type="dxa"/>
                </w:tcMar>
              </w:tcPr>
              <w:p w14:paraId="044D4C2C" w14:textId="77777777" w:rsidR="004451E8" w:rsidRDefault="004E220B">
                <w:pPr>
                  <w:spacing w:after="0" w:line="240" w:lineRule="auto"/>
                  <w:jc w:val="right"/>
                </w:pPr>
                <w:r>
                  <w:rPr>
                    <w:rFonts w:ascii="Arial" w:eastAsia="Arial" w:hAnsi="Arial"/>
                    <w:b/>
                    <w:color w:val="000000"/>
                    <w:sz w:val="16"/>
                  </w:rPr>
                  <w:t xml:space="preserve">Stranica </w:t>
                </w:r>
                <w:r>
                  <w:rPr>
                    <w:rFonts w:ascii="Arial" w:eastAsia="Arial" w:hAnsi="Arial"/>
                    <w:b/>
                    <w:color w:val="000000"/>
                    <w:sz w:val="16"/>
                  </w:rPr>
                  <w:fldChar w:fldCharType="begin"/>
                </w:r>
                <w:r>
                  <w:rPr>
                    <w:rFonts w:ascii="Arial" w:eastAsia="Arial" w:hAnsi="Arial"/>
                    <w:b/>
                    <w:noProof/>
                    <w:color w:val="000000"/>
                    <w:sz w:val="16"/>
                  </w:rPr>
                  <w:instrText xml:space="preserve"> PAGE </w:instrText>
                </w:r>
                <w:r>
                  <w:rPr>
                    <w:rFonts w:ascii="Arial" w:eastAsia="Arial" w:hAnsi="Arial"/>
                    <w:b/>
                    <w:color w:val="000000"/>
                    <w:sz w:val="16"/>
                  </w:rPr>
                  <w:fldChar w:fldCharType="separate"/>
                </w:r>
                <w:r>
                  <w:rPr>
                    <w:rFonts w:ascii="Arial" w:eastAsia="Arial" w:hAnsi="Arial"/>
                    <w:b/>
                    <w:color w:val="000000"/>
                    <w:sz w:val="16"/>
                  </w:rPr>
                  <w:t>1</w:t>
                </w:r>
                <w:r>
                  <w:rPr>
                    <w:rFonts w:ascii="Arial" w:eastAsia="Arial" w:hAnsi="Arial"/>
                    <w:b/>
                    <w:color w:val="000000"/>
                    <w:sz w:val="16"/>
                  </w:rPr>
                  <w:fldChar w:fldCharType="end"/>
                </w:r>
                <w:r>
                  <w:rPr>
                    <w:rFonts w:ascii="Arial" w:eastAsia="Arial" w:hAnsi="Arial"/>
                    <w:b/>
                    <w:color w:val="000000"/>
                    <w:sz w:val="16"/>
                  </w:rPr>
                  <w:t xml:space="preserve"> od </w:t>
                </w:r>
                <w:r>
                  <w:rPr>
                    <w:rFonts w:ascii="Arial" w:eastAsia="Arial" w:hAnsi="Arial"/>
                    <w:b/>
                    <w:color w:val="000000"/>
                    <w:sz w:val="16"/>
                  </w:rPr>
                  <w:fldChar w:fldCharType="begin"/>
                </w:r>
                <w:r>
                  <w:rPr>
                    <w:rFonts w:ascii="Arial" w:eastAsia="Arial" w:hAnsi="Arial"/>
                    <w:b/>
                    <w:noProof/>
                    <w:color w:val="000000"/>
                    <w:sz w:val="16"/>
                  </w:rPr>
                  <w:instrText xml:space="preserve"> NUMPAGES </w:instrText>
                </w:r>
                <w:r>
                  <w:rPr>
                    <w:rFonts w:ascii="Arial" w:eastAsia="Arial" w:hAnsi="Arial"/>
                    <w:b/>
                    <w:color w:val="000000"/>
                    <w:sz w:val="16"/>
                  </w:rPr>
                  <w:fldChar w:fldCharType="separate"/>
                </w:r>
                <w:r>
                  <w:rPr>
                    <w:rFonts w:ascii="Arial" w:eastAsia="Arial" w:hAnsi="Arial"/>
                    <w:b/>
                    <w:color w:val="000000"/>
                    <w:sz w:val="16"/>
                  </w:rPr>
                  <w:t>1</w:t>
                </w:r>
                <w:r>
                  <w:rPr>
                    <w:rFonts w:ascii="Arial" w:eastAsia="Arial" w:hAnsi="Arial"/>
                    <w:b/>
                    <w:color w:val="000000"/>
                    <w:sz w:val="16"/>
                  </w:rPr>
                  <w:fldChar w:fldCharType="end"/>
                </w:r>
              </w:p>
            </w:tc>
          </w:tr>
        </w:tbl>
        <w:p w14:paraId="73E72D59" w14:textId="77777777" w:rsidR="004451E8" w:rsidRDefault="004451E8">
          <w:pPr>
            <w:spacing w:after="0" w:line="240" w:lineRule="auto"/>
          </w:pPr>
        </w:p>
      </w:tc>
      <w:tc>
        <w:tcPr>
          <w:tcW w:w="2494" w:type="dxa"/>
        </w:tcPr>
        <w:p w14:paraId="19468E25" w14:textId="77777777" w:rsidR="004451E8" w:rsidRDefault="004451E8">
          <w:pPr>
            <w:pStyle w:val="EmptyCellLayoutStyle"/>
            <w:spacing w:after="0" w:line="240" w:lineRule="auto"/>
          </w:pPr>
        </w:p>
      </w:tc>
    </w:tr>
    <w:tr w:rsidR="004451E8" w14:paraId="790E975E" w14:textId="77777777">
      <w:tc>
        <w:tcPr>
          <w:tcW w:w="35" w:type="dxa"/>
        </w:tcPr>
        <w:p w14:paraId="07D2A673" w14:textId="77777777" w:rsidR="004451E8" w:rsidRDefault="004451E8">
          <w:pPr>
            <w:pStyle w:val="EmptyCellLayoutStyle"/>
            <w:spacing w:after="0" w:line="240" w:lineRule="auto"/>
          </w:pPr>
        </w:p>
      </w:tc>
      <w:tc>
        <w:tcPr>
          <w:tcW w:w="21044" w:type="dxa"/>
        </w:tcPr>
        <w:p w14:paraId="374850CF" w14:textId="77777777" w:rsidR="004451E8" w:rsidRDefault="004451E8">
          <w:pPr>
            <w:pStyle w:val="EmptyCellLayoutStyle"/>
            <w:spacing w:after="0" w:line="240" w:lineRule="auto"/>
          </w:pPr>
        </w:p>
      </w:tc>
      <w:tc>
        <w:tcPr>
          <w:tcW w:w="2494" w:type="dxa"/>
        </w:tcPr>
        <w:p w14:paraId="6C50F687" w14:textId="77777777" w:rsidR="004451E8" w:rsidRDefault="004451E8">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46A80" w14:textId="77777777" w:rsidR="00976D60" w:rsidRDefault="00976D60">
      <w:pPr>
        <w:spacing w:after="0" w:line="240" w:lineRule="auto"/>
      </w:pPr>
      <w:r>
        <w:separator/>
      </w:r>
    </w:p>
  </w:footnote>
  <w:footnote w:type="continuationSeparator" w:id="0">
    <w:p w14:paraId="7BFDCFA3" w14:textId="77777777" w:rsidR="00976D60" w:rsidRDefault="00976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33"/>
      <w:gridCol w:w="1407"/>
      <w:gridCol w:w="18579"/>
      <w:gridCol w:w="2352"/>
    </w:tblGrid>
    <w:tr w:rsidR="004451E8" w14:paraId="146848A5" w14:textId="77777777">
      <w:tc>
        <w:tcPr>
          <w:tcW w:w="35" w:type="dxa"/>
        </w:tcPr>
        <w:p w14:paraId="148950D4" w14:textId="77777777" w:rsidR="004451E8" w:rsidRDefault="004451E8">
          <w:pPr>
            <w:pStyle w:val="EmptyCellLayoutStyle"/>
            <w:spacing w:after="0" w:line="240" w:lineRule="auto"/>
          </w:pPr>
        </w:p>
      </w:tc>
      <w:tc>
        <w:tcPr>
          <w:tcW w:w="1417" w:type="dxa"/>
        </w:tcPr>
        <w:p w14:paraId="72EEA124" w14:textId="77777777" w:rsidR="004451E8" w:rsidRDefault="004451E8">
          <w:pPr>
            <w:pStyle w:val="EmptyCellLayoutStyle"/>
            <w:spacing w:after="0" w:line="240" w:lineRule="auto"/>
          </w:pPr>
        </w:p>
      </w:tc>
      <w:tc>
        <w:tcPr>
          <w:tcW w:w="19627" w:type="dxa"/>
        </w:tcPr>
        <w:p w14:paraId="47A8D0E6" w14:textId="77777777" w:rsidR="004451E8" w:rsidRDefault="004451E8">
          <w:pPr>
            <w:pStyle w:val="EmptyCellLayoutStyle"/>
            <w:spacing w:after="0" w:line="240" w:lineRule="auto"/>
          </w:pPr>
        </w:p>
      </w:tc>
      <w:tc>
        <w:tcPr>
          <w:tcW w:w="2494" w:type="dxa"/>
        </w:tcPr>
        <w:p w14:paraId="3262D3E8" w14:textId="77777777" w:rsidR="004451E8" w:rsidRDefault="004451E8">
          <w:pPr>
            <w:pStyle w:val="EmptyCellLayoutStyle"/>
            <w:spacing w:after="0" w:line="240" w:lineRule="auto"/>
          </w:pPr>
        </w:p>
      </w:tc>
    </w:tr>
    <w:tr w:rsidR="004451E8" w14:paraId="797EFF4E" w14:textId="77777777">
      <w:tc>
        <w:tcPr>
          <w:tcW w:w="35" w:type="dxa"/>
        </w:tcPr>
        <w:p w14:paraId="7FB7A1DA" w14:textId="77777777" w:rsidR="004451E8" w:rsidRDefault="004451E8">
          <w:pPr>
            <w:pStyle w:val="EmptyCellLayoutStyle"/>
            <w:spacing w:after="0" w:line="240" w:lineRule="auto"/>
          </w:pPr>
        </w:p>
      </w:tc>
      <w:tc>
        <w:tcPr>
          <w:tcW w:w="1417" w:type="dxa"/>
          <w:vMerge w:val="restart"/>
          <w:tcBorders>
            <w:top w:val="nil"/>
            <w:left w:val="nil"/>
            <w:bottom w:val="nil"/>
            <w:right w:val="nil"/>
          </w:tcBorders>
          <w:tcMar>
            <w:top w:w="0" w:type="dxa"/>
            <w:left w:w="0" w:type="dxa"/>
            <w:bottom w:w="0" w:type="dxa"/>
            <w:right w:w="0" w:type="dxa"/>
          </w:tcMar>
        </w:tcPr>
        <w:p w14:paraId="42C92613" w14:textId="77777777" w:rsidR="004451E8" w:rsidRDefault="004E220B">
          <w:pPr>
            <w:spacing w:after="0" w:line="240" w:lineRule="auto"/>
          </w:pPr>
          <w:r>
            <w:rPr>
              <w:noProof/>
            </w:rPr>
            <w:drawing>
              <wp:inline distT="0" distB="0" distL="0" distR="0" wp14:anchorId="68385069" wp14:editId="5371C65A">
                <wp:extent cx="791328" cy="263776"/>
                <wp:effectExtent l="0" t="0" r="0" b="0"/>
                <wp:docPr id="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791328" cy="263776"/>
                        </a:xfrm>
                        <a:prstGeom prst="rect">
                          <a:avLst/>
                        </a:prstGeom>
                      </pic:spPr>
                    </pic:pic>
                  </a:graphicData>
                </a:graphic>
              </wp:inline>
            </w:drawing>
          </w:r>
        </w:p>
      </w:tc>
      <w:tc>
        <w:tcPr>
          <w:tcW w:w="19627" w:type="dxa"/>
        </w:tcPr>
        <w:p w14:paraId="39C686BD" w14:textId="77777777" w:rsidR="004451E8" w:rsidRDefault="004451E8">
          <w:pPr>
            <w:pStyle w:val="EmptyCellLayoutStyle"/>
            <w:spacing w:after="0" w:line="240" w:lineRule="auto"/>
          </w:pPr>
        </w:p>
      </w:tc>
      <w:tc>
        <w:tcPr>
          <w:tcW w:w="2494" w:type="dxa"/>
        </w:tcPr>
        <w:p w14:paraId="102BC05A" w14:textId="77777777" w:rsidR="004451E8" w:rsidRDefault="004451E8">
          <w:pPr>
            <w:pStyle w:val="EmptyCellLayoutStyle"/>
            <w:spacing w:after="0" w:line="240" w:lineRule="auto"/>
          </w:pPr>
        </w:p>
      </w:tc>
    </w:tr>
    <w:tr w:rsidR="004451E8" w14:paraId="1846E3EB" w14:textId="77777777">
      <w:tc>
        <w:tcPr>
          <w:tcW w:w="35" w:type="dxa"/>
        </w:tcPr>
        <w:p w14:paraId="18153F89" w14:textId="77777777" w:rsidR="004451E8" w:rsidRDefault="004451E8">
          <w:pPr>
            <w:pStyle w:val="EmptyCellLayoutStyle"/>
            <w:spacing w:after="0" w:line="240" w:lineRule="auto"/>
          </w:pPr>
        </w:p>
      </w:tc>
      <w:tc>
        <w:tcPr>
          <w:tcW w:w="1417" w:type="dxa"/>
          <w:vMerge/>
        </w:tcPr>
        <w:p w14:paraId="02332957" w14:textId="77777777" w:rsidR="004451E8" w:rsidRDefault="004451E8">
          <w:pPr>
            <w:pStyle w:val="EmptyCellLayoutStyle"/>
            <w:spacing w:after="0" w:line="240" w:lineRule="auto"/>
          </w:pPr>
        </w:p>
      </w:tc>
      <w:tc>
        <w:tcPr>
          <w:tcW w:w="19627" w:type="dxa"/>
        </w:tcPr>
        <w:tbl>
          <w:tblPr>
            <w:tblW w:w="0" w:type="auto"/>
            <w:tblCellMar>
              <w:left w:w="0" w:type="dxa"/>
              <w:right w:w="0" w:type="dxa"/>
            </w:tblCellMar>
            <w:tblLook w:val="04A0" w:firstRow="1" w:lastRow="0" w:firstColumn="1" w:lastColumn="0" w:noHBand="0" w:noVBand="1"/>
          </w:tblPr>
          <w:tblGrid>
            <w:gridCol w:w="18579"/>
          </w:tblGrid>
          <w:tr w:rsidR="004451E8" w14:paraId="5A020728" w14:textId="77777777">
            <w:trPr>
              <w:trHeight w:val="262"/>
            </w:trPr>
            <w:tc>
              <w:tcPr>
                <w:tcW w:w="19627" w:type="dxa"/>
                <w:tcBorders>
                  <w:top w:val="nil"/>
                  <w:left w:val="nil"/>
                  <w:bottom w:val="nil"/>
                  <w:right w:val="nil"/>
                </w:tcBorders>
                <w:tcMar>
                  <w:top w:w="39" w:type="dxa"/>
                  <w:left w:w="39" w:type="dxa"/>
                  <w:bottom w:w="39" w:type="dxa"/>
                  <w:right w:w="39" w:type="dxa"/>
                </w:tcMar>
              </w:tcPr>
              <w:p w14:paraId="7FC5956A" w14:textId="77777777" w:rsidR="004451E8" w:rsidRDefault="004E220B">
                <w:pPr>
                  <w:spacing w:after="0" w:line="240" w:lineRule="auto"/>
                </w:pPr>
                <w:r>
                  <w:rPr>
                    <w:rFonts w:ascii="Arial" w:eastAsia="Arial" w:hAnsi="Arial"/>
                    <w:b/>
                    <w:color w:val="000000"/>
                    <w:sz w:val="24"/>
                  </w:rPr>
                  <w:t>REGISTAR UGOVORA</w:t>
                </w:r>
              </w:p>
            </w:tc>
          </w:tr>
        </w:tbl>
        <w:p w14:paraId="1AD97FD8" w14:textId="77777777" w:rsidR="004451E8" w:rsidRDefault="004451E8">
          <w:pPr>
            <w:spacing w:after="0" w:line="240" w:lineRule="auto"/>
          </w:pPr>
        </w:p>
      </w:tc>
      <w:tc>
        <w:tcPr>
          <w:tcW w:w="2494" w:type="dxa"/>
        </w:tcPr>
        <w:p w14:paraId="250A540B" w14:textId="77777777" w:rsidR="004451E8" w:rsidRDefault="004451E8">
          <w:pPr>
            <w:pStyle w:val="EmptyCellLayoutStyle"/>
            <w:spacing w:after="0" w:line="240" w:lineRule="auto"/>
          </w:pPr>
        </w:p>
      </w:tc>
    </w:tr>
    <w:tr w:rsidR="004451E8" w14:paraId="637ABE04" w14:textId="77777777">
      <w:tc>
        <w:tcPr>
          <w:tcW w:w="35" w:type="dxa"/>
        </w:tcPr>
        <w:p w14:paraId="72A27181" w14:textId="77777777" w:rsidR="004451E8" w:rsidRDefault="004451E8">
          <w:pPr>
            <w:pStyle w:val="EmptyCellLayoutStyle"/>
            <w:spacing w:after="0" w:line="240" w:lineRule="auto"/>
          </w:pPr>
        </w:p>
      </w:tc>
      <w:tc>
        <w:tcPr>
          <w:tcW w:w="1417" w:type="dxa"/>
          <w:vMerge/>
        </w:tcPr>
        <w:p w14:paraId="5CE95879" w14:textId="77777777" w:rsidR="004451E8" w:rsidRDefault="004451E8">
          <w:pPr>
            <w:pStyle w:val="EmptyCellLayoutStyle"/>
            <w:spacing w:after="0" w:line="240" w:lineRule="auto"/>
          </w:pPr>
        </w:p>
      </w:tc>
      <w:tc>
        <w:tcPr>
          <w:tcW w:w="19627" w:type="dxa"/>
        </w:tcPr>
        <w:p w14:paraId="7EF40879" w14:textId="77777777" w:rsidR="004451E8" w:rsidRDefault="004451E8">
          <w:pPr>
            <w:pStyle w:val="EmptyCellLayoutStyle"/>
            <w:spacing w:after="0" w:line="240" w:lineRule="auto"/>
          </w:pPr>
        </w:p>
      </w:tc>
      <w:tc>
        <w:tcPr>
          <w:tcW w:w="2494" w:type="dxa"/>
        </w:tcPr>
        <w:p w14:paraId="72F60716" w14:textId="77777777" w:rsidR="004451E8" w:rsidRDefault="004451E8">
          <w:pPr>
            <w:pStyle w:val="EmptyCellLayoutStyle"/>
            <w:spacing w:after="0" w:line="240" w:lineRule="auto"/>
          </w:pPr>
        </w:p>
      </w:tc>
    </w:tr>
    <w:tr w:rsidR="004451E8" w14:paraId="7F12A0BF" w14:textId="77777777">
      <w:tc>
        <w:tcPr>
          <w:tcW w:w="35" w:type="dxa"/>
        </w:tcPr>
        <w:p w14:paraId="76D8965C" w14:textId="77777777" w:rsidR="004451E8" w:rsidRDefault="004451E8">
          <w:pPr>
            <w:pStyle w:val="EmptyCellLayoutStyle"/>
            <w:spacing w:after="0" w:line="240" w:lineRule="auto"/>
          </w:pPr>
        </w:p>
      </w:tc>
      <w:tc>
        <w:tcPr>
          <w:tcW w:w="1417" w:type="dxa"/>
        </w:tcPr>
        <w:p w14:paraId="6E0D51BD" w14:textId="77777777" w:rsidR="004451E8" w:rsidRDefault="004451E8">
          <w:pPr>
            <w:pStyle w:val="EmptyCellLayoutStyle"/>
            <w:spacing w:after="0" w:line="240" w:lineRule="auto"/>
          </w:pPr>
        </w:p>
      </w:tc>
      <w:tc>
        <w:tcPr>
          <w:tcW w:w="19627" w:type="dxa"/>
        </w:tcPr>
        <w:p w14:paraId="1005A57E" w14:textId="77777777" w:rsidR="004451E8" w:rsidRDefault="004451E8">
          <w:pPr>
            <w:pStyle w:val="EmptyCellLayoutStyle"/>
            <w:spacing w:after="0" w:line="240" w:lineRule="auto"/>
          </w:pPr>
        </w:p>
      </w:tc>
      <w:tc>
        <w:tcPr>
          <w:tcW w:w="2494" w:type="dxa"/>
        </w:tcPr>
        <w:p w14:paraId="43AA808E" w14:textId="77777777" w:rsidR="004451E8" w:rsidRDefault="004451E8">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1E8"/>
    <w:rsid w:val="004451E8"/>
    <w:rsid w:val="004E220B"/>
    <w:rsid w:val="00835055"/>
    <w:rsid w:val="00976D60"/>
    <w:rsid w:val="00CF50E2"/>
    <w:rsid w:val="00D2404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9C81"/>
  <w15:docId w15:val="{4CD5CC56-DB46-4ACA-8530-B8B2FBE02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1368</Words>
  <Characters>7803</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RPT_Ugovor</vt:lpstr>
    </vt:vector>
  </TitlesOfParts>
  <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RPT_Ugovor</dc:title>
  <dc:creator>Ivanka Wurzberg</dc:creator>
  <dc:description/>
  <cp:lastModifiedBy>Ivanka Wurzberg</cp:lastModifiedBy>
  <cp:revision>2</cp:revision>
  <cp:lastPrinted>2022-01-11T10:56:00Z</cp:lastPrinted>
  <dcterms:created xsi:type="dcterms:W3CDTF">2022-01-13T12:57:00Z</dcterms:created>
  <dcterms:modified xsi:type="dcterms:W3CDTF">2022-01-13T12:57:00Z</dcterms:modified>
</cp:coreProperties>
</file>